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3.35938"/>
          <w:szCs w:val="3.35938"/>
        </w:rPr>
        <w:jc w:val="left"/>
        <w:spacing w:before="93"/>
        <w:ind w:left="4809"/>
      </w:pPr>
      <w:r>
        <w:pict>
          <v:group coordorigin="7218,1233" coordsize="2130,378" style="position:absolute;margin-left:360.892pt;margin-top:61.6275pt;width:106.489pt;height:18.8925pt;mso-position-horizontal-relative:page;mso-position-vertical-relative:page;z-index:-1035">
            <v:shape coordorigin="7225,1240" coordsize="2115,363" fillcolor="#44526E" filled="t" path="m8872,1505l8961,1240,9055,1240,9055,1596,8988,1596,8990,1343,8995,1329,8990,1326,8990,1343,8899,1596,8844,1596,8752,1343,8747,1329,8687,1240,8781,1240,8752,1326,8781,1240,8870,1512,8875,1512,8872,1505xe" stroked="f" style="position:absolute;left:7225;top:1240;width:2115;height:363">
              <v:path arrowok="t"/>
              <v:fill/>
            </v:shape>
            <v:shape coordorigin="7225,1240" coordsize="2115,363" fillcolor="#44526E" filled="t" path="m8747,1329l8752,1343,8755,1596,8687,1596,8687,1240,8747,1329xe" stroked="f" style="position:absolute;left:7225;top:1240;width:2115;height:363">
              <v:path arrowok="t"/>
              <v:fill/>
            </v:shape>
            <v:shape coordorigin="7225,1240" coordsize="2115,363" fillcolor="#44526E" filled="t" path="m8870,1512l8781,1240,8872,1505,8875,1512,8870,1512xe" stroked="f" style="position:absolute;left:7225;top:1240;width:2115;height:363">
              <v:path arrowok="t"/>
              <v:fill/>
            </v:shape>
            <v:shape coordorigin="7225,1240" coordsize="2115,363" fillcolor="#44526E" filled="t" path="m9337,1507l9332,1523,9322,1544,9310,1562,9295,1576,9278,1588,9259,1596,9238,1601,9216,1603,9209,1603,9186,1600,9164,1593,9145,1583,9129,1570,9116,1554,9105,1535,9097,1514,9093,1491,9091,1466,9091,1459,9094,1437,9100,1415,9108,1395,9120,1376,9134,1360,9151,1347,9171,1337,9160,1418,9156,1439,9274,1439,9268,1417,9256,1399,9239,1387,9216,1382,9212,1382,9189,1388,9192,1331,9216,1329,9229,1329,9250,1333,9270,1341,9287,1352,9302,1365,9315,1381,9326,1399,9333,1419,9338,1440,9340,1462,9339,1485,9156,1485,9156,1492,9162,1513,9173,1531,9191,1543,9216,1548,9230,1547,9249,1540,9264,1527,9274,1507,9337,1507xe" stroked="f" style="position:absolute;left:7225;top:1240;width:2115;height:363">
              <v:path arrowok="t"/>
              <v:fill/>
            </v:shape>
            <v:shape coordorigin="7225,1240" coordsize="2115,363" fillcolor="#44526E" filled="t" path="m9172,1400l9160,1418,9171,1337,9192,1331,9189,1388,9172,1400xe" stroked="f" style="position:absolute;left:7225;top:1240;width:2115;height:363">
              <v:path arrowok="t"/>
              <v:fill/>
            </v:shape>
            <v:shape coordorigin="7225,1240" coordsize="2115,363" fillcolor="#44526E" filled="t" path="m8995,1329l8990,1343,8990,1326,8995,1329xe" stroked="f" style="position:absolute;left:7225;top:1240;width:2115;height:363">
              <v:path arrowok="t"/>
              <v:fill/>
            </v:shape>
            <v:shape coordorigin="7225,1240" coordsize="2115,363" fillcolor="#44526E" filled="t" path="m8303,1563l8303,1557,8305,1560,8303,1563xe" stroked="f" style="position:absolute;left:7225;top:1240;width:2115;height:363">
              <v:path arrowok="t"/>
              <v:fill/>
            </v:shape>
            <v:shape coordorigin="7225,1240" coordsize="2115,363" fillcolor="#44526E" filled="t" path="m7432,1240l7394,1310,7362,1240,7432,1240xe" stroked="f" style="position:absolute;left:7225;top:1240;width:2115;height:363">
              <v:path arrowok="t"/>
              <v:fill/>
            </v:shape>
            <v:shape coordorigin="7225,1240" coordsize="2115,363" fillcolor="#44526E" filled="t" path="m7399,1310l7442,1449,7396,1317,7399,1310xe" stroked="f" style="position:absolute;left:7225;top:1240;width:2115;height:363">
              <v:path arrowok="t"/>
              <v:fill/>
            </v:shape>
            <v:shape coordorigin="7225,1240" coordsize="2115,363" fillcolor="#44526E" filled="t" path="m7461,1504l7350,1449,7442,1449,7461,1504xe" stroked="f" style="position:absolute;left:7225;top:1240;width:2115;height:363">
              <v:path arrowok="t"/>
              <v:fill/>
            </v:shape>
            <v:shape coordorigin="7225,1240" coordsize="2115,363" fillcolor="#44526E" filled="t" path="m7461,1504l7331,1504,7297,1596,7225,1596,7362,1240,7394,1310,7432,1240,7569,1596,7492,1596,7461,1504,7442,1449,7399,1310,7396,1317,7350,1449,7461,1504xe" stroked="f" style="position:absolute;left:7225;top:1240;width:2115;height:363">
              <v:path arrowok="t"/>
              <v:fill/>
            </v:shape>
            <v:shape coordorigin="7225,1240" coordsize="2115,363" fillcolor="#44526E" filled="t" path="m7633,1565l7629,1560,7632,1367,7635,1363,7636,1372,7632,1557,7633,1565xe" stroked="f" style="position:absolute;left:7225;top:1240;width:2115;height:363">
              <v:path arrowok="t"/>
              <v:fill/>
            </v:shape>
            <v:shape coordorigin="7225,1240" coordsize="2115,363" fillcolor="#44526E" filled="t" path="m7709,1329l7739,1332,7760,1339,7779,1349,7795,1363,7808,1380,7818,1399,7826,1420,7830,1442,7831,1466,7830,1487,7826,1509,7820,1531,7810,1550,7798,1568,7782,1582,7764,1593,7743,1600,7718,1603,7698,1602,7677,1598,7658,1590,7641,1577,7633,1565,7632,1557,7636,1372,7635,1363,7632,1367,7629,1560,7633,1565,7636,1596,7574,1596,7574,1240,7639,1240,7637,1361,7649,1349,7639,1439,7636,1466,7637,1472,7640,1497,7649,1518,7662,1534,7680,1544,7701,1548,7707,1547,7730,1542,7747,1529,7758,1512,7764,1490,7766,1466,7766,1458,7762,1435,7754,1414,7741,1397,7724,1386,7709,1329xe" stroked="f" style="position:absolute;left:7225;top:1240;width:2115;height:363">
              <v:path arrowok="t"/>
              <v:fill/>
            </v:shape>
            <v:shape coordorigin="7225,1240" coordsize="2115,363" fillcolor="#44526E" filled="t" path="m7724,1386l7701,1382,7694,1382,7673,1388,7657,1400,7646,1417,7639,1439,7649,1349,7668,1339,7688,1331,7709,1329,7724,1386xe" stroked="f" style="position:absolute;left:7225;top:1240;width:2115;height:363">
              <v:path arrowok="t"/>
              <v:fill/>
            </v:shape>
            <v:shape coordorigin="7225,1240" coordsize="2115,363" fillcolor="#44526E" filled="t" path="m7926,1403l7915,1421,7908,1442,7906,1466,7906,1473,7910,1495,7918,1516,7932,1532,7950,1543,7973,1548,7979,1547,8001,1541,8018,1529,8029,1511,8036,1489,8038,1466,8038,1458,8034,1435,8027,1414,8014,1397,8030,1340,8048,1350,8065,1363,8078,1379,8089,1398,8097,1419,8101,1441,8103,1466,8103,1476,8100,1500,8094,1521,8085,1541,8073,1559,8058,1574,8041,1586,8021,1595,7998,1601,7973,1603,7960,1602,7937,1598,7915,1591,7896,1580,7880,1567,7866,1551,7855,1532,7847,1512,7843,1490,7841,1466,7841,1453,7845,1430,7851,1408,7861,1389,7873,1371,7888,1357,7906,1345,7926,1336,7949,1331,7926,1403xe" stroked="f" style="position:absolute;left:7225;top:1240;width:2115;height:363">
              <v:path arrowok="t"/>
              <v:fill/>
            </v:shape>
            <v:shape coordorigin="7225,1240" coordsize="2115,363" fillcolor="#44526E" filled="t" path="m8030,1340l8014,1397,7996,1386,7973,1382,7964,1382,7943,1389,7926,1403,7949,1331,7973,1329,7984,1329,8008,1333,8030,1340xe" stroked="f" style="position:absolute;left:7225;top:1240;width:2115;height:363">
              <v:path arrowok="t"/>
              <v:fill/>
            </v:shape>
            <v:shape coordorigin="7225,1240" coordsize="2115,363" fillcolor="#44526E" filled="t" path="m8203,1600l8182,1593,8165,1582,8151,1567,8142,1549,8136,1526,8134,1500,8134,1336,8199,1336,8199,1495,8200,1508,8207,1532,8221,1544,8242,1548,8248,1547,8272,1542,8287,1529,8296,1510,8298,1485,8298,1336,8363,1336,8363,1596,8300,1596,8302,1564,8303,1557,8303,1563,8305,1560,8303,1557,8302,1564,8290,1579,8273,1591,8254,1600,8233,1603,8229,1603,8203,1600xe" stroked="f" style="position:absolute;left:7225;top:1240;width:2115;height:363">
              <v:path arrowok="t"/>
              <v:fill/>
            </v:shape>
            <v:shape coordorigin="7225,1240" coordsize="2115,363" fillcolor="#44526E" filled="t" path="m8481,1538l8483,1543,8517,1543,8531,1540,8531,1593,8530,1594,8508,1597,8490,1598,8457,1594,8438,1585,8425,1571,8418,1552,8416,1528,8416,1387,8375,1387,8375,1336,8416,1336,8416,1262,8481,1262,8481,1336,8531,1336,8531,1387,8481,1387,8481,1538xe" stroked="f" style="position:absolute;left:7225;top:1240;width:2115;height:363">
              <v:path arrowok="t"/>
              <v:fill/>
            </v:shape>
            <v:shape style="position:absolute;left:7229;top:1255;width:2105;height:348" type="#_x0000_t75">
              <v:imagedata o:title="" r:id="rId4"/>
            </v:shape>
            <w10:wrap type="none"/>
          </v:group>
        </w:pict>
      </w:r>
      <w:r>
        <w:pict>
          <v:group coordorigin="0,0" coordsize="6596,23810" style="position:absolute;margin-left:0pt;margin-top:0pt;width:329.775pt;height:1190.52pt;mso-position-horizontal-relative:page;mso-position-vertical-relative:page;z-index:-1036">
            <v:shape coordorigin="2,5" coordsize="6586,23806" fillcolor="#44526E" filled="t" path="m2,5l6588,5,6588,23810,2,23810,2,5xe" stroked="f" style="position:absolute;left:2;top:5;width:6586;height:23806">
              <v:path arrowok="t"/>
              <v:fill/>
            </v:shape>
            <v:shape coordorigin="640,7286" coordsize="3140,481" fillcolor="#FFFFFF" filled="t" path="m1182,7474l1190,7414,1187,7464,1182,7474xe" stroked="f" style="position:absolute;left:640;top:7286;width:3140;height:481">
              <v:path arrowok="t"/>
              <v:fill/>
            </v:shape>
            <v:shape coordorigin="640,7286" coordsize="3140,481" fillcolor="#FFFFFF" filled="t" path="m916,7286l866,7378,822,7286,916,7286xe" stroked="f" style="position:absolute;left:640;top:7286;width:3140;height:481">
              <v:path arrowok="t"/>
              <v:fill/>
            </v:shape>
            <v:shape coordorigin="640,7286" coordsize="3140,481" fillcolor="#FFFFFF" filled="t" path="m870,7378l928,7563,868,7385,870,7378xe" stroked="f" style="position:absolute;left:640;top:7286;width:3140;height:481">
              <v:path arrowok="t"/>
              <v:fill/>
            </v:shape>
            <v:shape coordorigin="640,7286" coordsize="3140,481" fillcolor="#FFFFFF" filled="t" path="m955,7637l808,7563,928,7563,955,7637xe" stroked="f" style="position:absolute;left:640;top:7286;width:3140;height:481">
              <v:path arrowok="t"/>
              <v:fill/>
            </v:shape>
            <v:shape coordorigin="640,7286" coordsize="3140,481" fillcolor="#FFFFFF" filled="t" path="m955,7637l781,7637,738,7760,640,7760,822,7286,866,7378,916,7286,1096,7760,998,7760,955,7637,928,7563,870,7378,868,7385,808,7563,955,7637xe" stroked="f" style="position:absolute;left:640;top:7286;width:3140;height:481">
              <v:path arrowok="t"/>
              <v:fill/>
            </v:shape>
            <v:shape coordorigin="640,7286" coordsize="3140,481" fillcolor="#FFFFFF" filled="t" path="m1204,7540l1197,7565,1195,7594,1195,7760,1185,7481,1181,7479,1109,7760,1109,7414,1190,7414,1182,7474,1187,7464,1189,7458,1202,7441,1218,7427,1237,7415,1259,7407,1282,7404,1298,7404,1294,7414,1294,7481,1286,7488,1277,7488,1263,7489,1245,7495,1228,7505,1214,7521,1204,7540xe" stroked="f" style="position:absolute;left:640;top:7286;width:3140;height:481">
              <v:path arrowok="t"/>
              <v:fill/>
            </v:shape>
            <v:shape coordorigin="640,7286" coordsize="3140,481" fillcolor="#FFFFFF" filled="t" path="m1195,7760l1109,7760,1181,7479,1185,7481,1195,7760xe" stroked="f" style="position:absolute;left:640;top:7286;width:3140;height:481">
              <v:path arrowok="t"/>
              <v:fill/>
            </v:shape>
            <v:shape coordorigin="640,7286" coordsize="3140,481" fillcolor="#FFFFFF" filled="t" path="m1464,7358l1463,7358,1442,7364,1435,7387,1435,7414,1498,7414,1498,7481,1435,7481,1435,7760,1349,7760,1349,7481,1315,7481,1315,7491,1298,7488,1286,7488,1294,7481,1294,7414,1298,7404,1303,7406,1315,7406,1315,7414,1349,7414,1349,7384,1353,7353,1362,7329,1374,7311,1390,7299,1408,7291,1428,7287,1448,7286,1467,7287,1487,7289,1505,7293,1505,7366,1503,7365,1482,7359,1464,7358xe" stroked="f" style="position:absolute;left:640;top:7286;width:3140;height:481">
              <v:path arrowok="t"/>
              <v:fill/>
            </v:shape>
            <v:shape coordorigin="640,7286" coordsize="3140,481" fillcolor="#FFFFFF" filled="t" path="m1734,7639l1734,7599,1731,7600,1717,7604,1697,7607,1675,7609,1652,7613,1638,7616,1623,7556,1645,7553,1656,7551,1683,7548,1705,7545,1723,7540,1734,7531,1734,7639xe" stroked="f" style="position:absolute;left:640;top:7286;width:3140;height:481">
              <v:path arrowok="t"/>
              <v:fill/>
            </v:shape>
            <v:shape coordorigin="640,7286" coordsize="3140,481" fillcolor="#FFFFFF" filled="t" path="m1510,7663l1511,7643,1518,7619,1529,7600,1543,7585,1560,7574,1580,7566,1601,7560,1623,7556,1638,7616,1617,7624,1604,7638,1599,7661,1601,7671,1615,7686,1637,7695,1659,7697,1674,7696,1695,7691,1714,7680,1728,7663,1734,7639,1734,7531,1739,7515,1735,7499,1721,7484,1700,7478,1676,7476,1669,7476,1645,7480,1627,7490,1615,7506,1609,7529,1522,7529,1527,7499,1535,7476,1546,7457,1560,7442,1577,7429,1596,7419,1616,7412,1637,7407,1659,7405,1681,7404,1697,7405,1720,7407,1742,7413,1763,7421,1782,7432,1798,7446,1810,7463,1817,7483,1820,7507,1820,7695,1823,7697,1842,7697,1856,7695,1856,7757,1842,7761,1821,7765,1803,7767,1792,7766,1768,7761,1751,7750,1743,7733,1733,7742,1716,7750,1696,7758,1675,7763,1653,7766,1633,7767,1632,7767,1609,7765,1587,7760,1566,7752,1548,7741,1532,7727,1520,7709,1513,7688,1510,7663xe" stroked="f" style="position:absolute;left:640;top:7286;width:3140;height:481">
              <v:path arrowok="t"/>
              <v:fill/>
            </v:shape>
            <v:shape coordorigin="640,7286" coordsize="3140,481" fillcolor="#FFFFFF" filled="t" path="m2301,7572l2275,7570,2164,7570,2164,7760,2070,7760,2070,7286,2296,7286,2311,7367,2287,7366,2164,7366,2164,7495,2289,7495,2314,7493,2301,7572xe" stroked="f" style="position:absolute;left:640;top:7286;width:3140;height:481">
              <v:path arrowok="t"/>
              <v:fill/>
            </v:shape>
            <v:shape coordorigin="640,7286" coordsize="3140,481" fillcolor="#FFFFFF" filled="t" path="m2378,7531l2376,7536,2376,7531,2381,7301,2378,7531xe" stroked="f" style="position:absolute;left:640;top:7286;width:3140;height:481">
              <v:path arrowok="t"/>
              <v:fill/>
            </v:shape>
            <v:shape coordorigin="640,7286" coordsize="3140,481" fillcolor="#FFFFFF" filled="t" path="m2441,7356l2449,7375,2453,7396,2455,7418,2455,7422,2451,7456,2441,7483,2427,7503,2412,7518,2397,7528,2386,7533,2384,7534,2376,7760,2367,7743,2361,7722,2359,7703,2359,7685,2359,7680,2357,7649,2354,7623,2347,7603,2336,7588,2321,7578,2301,7572,2314,7493,2335,7485,2349,7472,2358,7453,2361,7428,2358,7404,2348,7384,2332,7373,2311,7367,2296,7286,2306,7286,2334,7289,2359,7294,2381,7301,2376,7531,2376,7536,2378,7531,2381,7301,2400,7311,2417,7324,2430,7339,2441,7356xe" stroked="f" style="position:absolute;left:640;top:7286;width:3140;height:481">
              <v:path arrowok="t"/>
              <v:fill/>
            </v:shape>
            <v:shape coordorigin="640,7286" coordsize="3140,481" fillcolor="#FFFFFF" filled="t" path="m2717,7639l2717,7599,2715,7600,2701,7604,2681,7607,2658,7609,2635,7613,2621,7616,2607,7556,2628,7553,2639,7551,2666,7548,2689,7545,2706,7540,2718,7531,2717,7639xe" stroked="f" style="position:absolute;left:640;top:7286;width:3140;height:481">
              <v:path arrowok="t"/>
              <v:fill/>
            </v:shape>
            <v:shape coordorigin="640,7286" coordsize="3140,481" fillcolor="#FFFFFF" filled="t" path="m2493,7663l2495,7643,2501,7619,2512,7600,2527,7585,2545,7574,2565,7566,2586,7560,2607,7556,2621,7616,2601,7624,2587,7638,2582,7661,2584,7671,2599,7686,2620,7695,2643,7697,2657,7696,2679,7691,2698,7680,2712,7663,2717,7639,2718,7531,2722,7515,2719,7499,2705,7484,2683,7478,2659,7476,2652,7476,2629,7480,2611,7490,2598,7506,2592,7529,2505,7529,2510,7499,2518,7476,2530,7457,2544,7442,2560,7429,2579,7419,2599,7412,2620,7407,2642,7405,2664,7404,2680,7405,2703,7407,2726,7413,2747,7421,2765,7432,2781,7446,2793,7463,2801,7483,2804,7507,2804,7695,2806,7697,2825,7697,2840,7695,2840,7757,2826,7761,2804,7765,2787,7767,2775,7766,2751,7761,2734,7750,2727,7733,2716,7742,2700,7750,2680,7758,2659,7763,2637,7766,2616,7767,2616,7767,2593,7765,2570,7760,2550,7752,2531,7741,2516,7727,2504,7709,2496,7688,2493,7663xe" stroked="f" style="position:absolute;left:640;top:7286;width:3140;height:481">
              <v:path arrowok="t"/>
              <v:fill/>
            </v:shape>
            <v:shape coordorigin="640,7286" coordsize="3140,481" fillcolor="#FFFFFF" filled="t" path="m2871,7760l2871,7286,2958,7286,2950,7457,2958,7760,2871,7760xe" stroked="f" style="position:absolute;left:640;top:7286;width:3140;height:481">
              <v:path arrowok="t"/>
              <v:fill/>
            </v:shape>
            <v:shape coordorigin="640,7286" coordsize="3140,481" fillcolor="#FFFFFF" filled="t" path="m2982,7494l2969,7511,2960,7532,2958,7555,2958,7760,2950,7457,2958,7286,2955,7450,2955,7462,2955,7450,2972,7432,2989,7421,3009,7412,3031,7406,3054,7404,3068,7405,3092,7408,3113,7415,3132,7426,3147,7439,3160,7456,3169,7476,3174,7499,3176,7524,3176,7760,3090,7760,3090,7543,3089,7530,3084,7505,3073,7488,3056,7479,3032,7476,3021,7477,3000,7483,2982,7494xe" stroked="f" style="position:absolute;left:640;top:7286;width:3140;height:481">
              <v:path arrowok="t"/>
              <v:fill/>
            </v:shape>
            <v:shape coordorigin="640,7286" coordsize="3140,481" fillcolor="#FFFFFF" filled="t" path="m3450,7639l3450,7599,3449,7600,3435,7604,3416,7607,3393,7609,3369,7613,3355,7616,3340,7556,3362,7553,3373,7551,3400,7548,3423,7545,3440,7540,3451,7531,3450,7639xe" stroked="f" style="position:absolute;left:640;top:7286;width:3140;height:481">
              <v:path arrowok="t"/>
              <v:fill/>
            </v:shape>
            <v:shape coordorigin="640,7286" coordsize="3140,481" fillcolor="#FFFFFF" filled="t" path="m3229,7663l3230,7645,3236,7621,3247,7601,3261,7586,3278,7574,3298,7566,3319,7560,3340,7556,3355,7616,3335,7624,3321,7638,3316,7661,3318,7671,3332,7686,3353,7695,3376,7697,3391,7696,3412,7691,3431,7680,3445,7663,3450,7639,3451,7531,3455,7515,3453,7501,3440,7485,3419,7478,3395,7476,3387,7476,3363,7480,3345,7490,3333,7506,3328,7529,3241,7529,3245,7501,3252,7478,3263,7458,3278,7442,3294,7429,3313,7420,3333,7412,3354,7408,3376,7405,3398,7404,3416,7405,3439,7408,3461,7413,3482,7421,3501,7432,3517,7446,3529,7463,3537,7484,3539,7507,3539,7697,3559,7697,3573,7695,3573,7757,3560,7761,3539,7765,3520,7767,3508,7766,3486,7761,3469,7750,3460,7733,3450,7742,3433,7750,3413,7758,3392,7763,3370,7766,3349,7767,3328,7765,3305,7761,3285,7753,3267,7742,3251,7727,3239,7709,3232,7688,3229,7663xe" stroked="f" style="position:absolute;left:640;top:7286;width:3140;height:481">
              <v:path arrowok="t"/>
              <v:fill/>
            </v:shape>
            <v:shape coordorigin="640,7286" coordsize="3140,481" fillcolor="#FFFFFF" filled="t" path="m3765,7759l3745,7761,3727,7762,3703,7761,3676,7756,3656,7746,3643,7733,3634,7716,3630,7695,3628,7671,3628,7481,3573,7481,3573,7414,3628,7414,3628,7313,3715,7313,3715,7414,3780,7414,3780,7481,3715,7481,3715,7664,3721,7684,3744,7690,3763,7690,3780,7685,3780,7757,3765,7759xe" stroked="f" style="position:absolute;left:640;top:7286;width:3140;height:481">
              <v:path arrowok="t"/>
              <v:fill/>
            </v:shape>
            <v:shape coordorigin="640,7286" coordsize="3140,481" fillcolor="#FFFFFF" filled="t" path="m2376,7760l2384,7534,2386,7533,2393,7534,2408,7542,2423,7555,2436,7573,2444,7599,2448,7632,2448,7646,2449,7668,2452,7690,2456,7710,2462,7729,2471,7745,2481,7760,2376,7760xe" stroked="f" style="position:absolute;left:640;top:7286;width:3140;height:481">
              <v:path arrowok="t"/>
              <v:fill/>
            </v:shape>
            <v:shape style="position:absolute;left:643;top:7306;width:3120;height:463" type="#_x0000_t75">
              <v:imagedata o:title="" r:id="rId5"/>
            </v:shape>
            <v:shape style="position:absolute;left:654;top:8540;width:2492;height:246" type="#_x0000_t75">
              <v:imagedata o:title="" r:id="rId6"/>
            </v:shape>
            <v:shape style="position:absolute;left:649;top:9232;width:3509;height:318" type="#_x0000_t75">
              <v:imagedata o:title="" r:id="rId7"/>
            </v:shape>
            <v:shape coordorigin="668,9954" coordsize="183,226" fillcolor="#FFFFFF" filled="t" path="m851,10180l815,10180,815,10076,707,10076,707,10180,668,10180,668,9954,707,9954,707,10043,815,10043,815,9954,851,9954,851,10180xe" stroked="f" style="position:absolute;left:668;top:9954;width:183;height:226">
              <v:path arrowok="t"/>
              <v:fill/>
            </v:shape>
            <v:shape coordorigin="875,10077" coordsize="105,94" fillcolor="#FFFFFF" filled="t" path="m961,10083l981,10077,961,10103,940,10105,938,10086,961,10083xe" stroked="f" style="position:absolute;left:875;top:10077;width:105;height:94">
              <v:path arrowok="t"/>
              <v:fill/>
            </v:shape>
            <v:shape coordorigin="875,10077" coordsize="105,94" fillcolor="#FFFFFF" filled="t" path="m946,10038l925,10046,916,10064,880,10064,882,10050,893,10032,910,10020,931,10013,955,10011,978,10014,999,10021,1014,10036,1020,10057,1020,10153,1022,10158,1039,10158,1039,10180,1034,10182,1022,10184,1003,10184,993,10180,988,10163,987,10164,970,10175,950,10182,931,10184,915,10183,895,10174,881,10159,875,10136,875,10136,881,10112,895,10097,915,10090,938,10086,940,10105,937,10106,917,10114,909,10134,909,10138,923,10154,945,10158,957,10156,977,10146,986,10124,986,10095,980,10098,961,10103,981,10077,988,10062,988,10058,974,10042,952,10038,946,10038xe" stroked="f" style="position:absolute;left:875;top:10077;width:105;height:94">
              <v:path arrowok="t"/>
              <v:fill/>
            </v:shape>
            <v:shape coordorigin="1039,9954" coordsize="96,226" fillcolor="#FFFFFF" filled="t" path="m1101,10040l1101,10180,1068,10180,1068,10040,1039,10040,1039,10016,1068,10016,1068,10002,1068,9993,1075,9967,1090,9956,1111,9954,1135,9954,1135,9980,1133,9980,1128,9978,1109,9978,1101,9982,1101,10016,1133,10016,1133,10040,1101,10040xe" stroked="f" style="position:absolute;left:1039;top:9954;width:96;height:226">
              <v:path arrowok="t"/>
              <v:fill/>
            </v:shape>
            <v:shape coordorigin="1149,9954" coordsize="36,226" fillcolor="#FFFFFF" filled="t" path="m1149,10180l1149,10016,1185,10016,1185,10180,1149,10180xe" stroked="f" style="position:absolute;left:1149;top:9954;width:36;height:226">
              <v:path arrowok="t"/>
              <v:fill/>
            </v:shape>
            <v:shape coordorigin="1149,9954" coordsize="36,226" fillcolor="#FFFFFF" filled="t" path="m1149,9985l1149,9954,1185,9954,1185,9985,1149,9985xe" stroked="f" style="position:absolute;left:1149;top:9954;width:36;height:226">
              <v:path arrowok="t"/>
              <v:fill/>
            </v:shape>
            <v:shape coordorigin="1167,9951" coordsize="0,228" filled="f" path="m1167,10180l1167,9951e" strokecolor="#FFFFFF" stroked="t" strokeweight="1.9075pt" style="position:absolute;left:1167;top:9951;width:0;height:228">
              <v:path arrowok="t"/>
            </v:shape>
            <v:shape coordorigin="1214,10016" coordsize="144,164" fillcolor="#FFFFFF" filled="t" path="m1308,10043l1221,10043,1221,10016,1354,10016,1354,10040,1258,10153,1359,10153,1359,10180,1214,10180,1214,10156,1308,10043xe" stroked="f" style="position:absolute;left:1214;top:10016;width:144;height:164">
              <v:path arrowok="t"/>
              <v:fill/>
            </v:shape>
            <v:shape coordorigin="1375,10083" coordsize="86,94" fillcolor="#FFFFFF" filled="t" path="m1440,10105l1438,10086,1461,10083,1440,10105xe" stroked="f" style="position:absolute;left:1375;top:10083;width:86;height:94">
              <v:path arrowok="t"/>
              <v:fill/>
            </v:shape>
            <v:shape coordorigin="1375,10083" coordsize="86,94" fillcolor="#FFFFFF" filled="t" path="m1443,10038l1423,10047,1414,10064,1380,10064,1383,10050,1393,10032,1410,10020,1431,10013,1455,10011,1478,10014,1499,10021,1514,10036,1520,10057,1520,10153,1522,10158,1539,10158,1539,10180,1534,10182,1522,10184,1500,10184,1491,10180,1488,10163,1487,10164,1469,10175,1450,10182,1431,10184,1414,10183,1394,10174,1380,10159,1375,10136,1375,10136,1381,10112,1395,10097,1415,10090,1438,10086,1440,10105,1437,10106,1417,10114,1409,10134,1409,10136,1422,10154,1443,10158,1458,10156,1477,10145,1486,10124,1486,10095,1480,10098,1461,10103,1440,10105,1461,10083,1481,10077,1488,10062,1488,10058,1474,10042,1452,10038,1443,10038xe" stroked="f" style="position:absolute;left:1375;top:10083;width:86;height:94">
              <v:path arrowok="t"/>
              <v:fill/>
            </v:shape>
            <v:shape coordorigin="1556,9954" coordsize="163,231" fillcolor="#FFFFFF" filled="t" path="m1605,10173l1592,10156,1589,10156,1589,10180,1556,10180,1556,9954,1589,9954,1589,10038,1592,10038,1589,10098,1592,10119,1601,10139,1616,10153,1637,10158,1656,10154,1645,10184,1624,10182,1605,10173xe" stroked="f" style="position:absolute;left:1556;top:9954;width:163;height:231">
              <v:path arrowok="t"/>
              <v:fill/>
            </v:shape>
            <v:shape coordorigin="1556,9954" coordsize="163,231" fillcolor="#FFFFFF" filled="t" path="m1603,10053l1593,10072,1589,10098,1592,10038,1604,10025,1622,10015,1642,10011,1662,10013,1682,10021,1698,10035,1710,10053,1717,10074,1719,10098,1718,10113,1713,10136,1703,10155,1689,10171,1670,10181,1647,10184,1645,10184,1656,10154,1672,10141,1680,10121,1683,10098,1681,10079,1673,10058,1659,10043,1637,10038,1619,10041,1603,10053xe" stroked="f" style="position:absolute;left:1556;top:9954;width:163;height:231">
              <v:path arrowok="t"/>
              <v:fill/>
            </v:shape>
            <v:shape coordorigin="1734,10077" coordsize="105,94" fillcolor="#FFFFFF" filled="t" path="m1820,10083l1839,10077,1820,10103,1798,10105,1796,10086,1820,10083xe" stroked="f" style="position:absolute;left:1734;top:10077;width:105;height:94">
              <v:path arrowok="t"/>
              <v:fill/>
            </v:shape>
            <v:shape coordorigin="1734,10077" coordsize="105,94" fillcolor="#FFFFFF" filled="t" path="m1833,10042l1810,10038,1805,10038,1783,10046,1774,10064,1741,10064,1743,10052,1752,10033,1769,10020,1789,10013,1813,10011,1815,10011,1839,10014,1860,10022,1875,10036,1880,10057,1880,10153,1883,10158,1897,10158,1897,10180,1892,10182,1880,10184,1861,10184,1851,10180,1847,10163,1845,10164,1829,10175,1809,10182,1789,10184,1774,10183,1753,10174,1739,10159,1734,10136,1734,10136,1739,10112,1753,10097,1773,10090,1796,10086,1798,10105,1795,10106,1776,10114,1767,10134,1768,10138,1782,10154,1803,10158,1817,10156,1836,10146,1844,10124,1844,10095,1839,10098,1820,10103,1839,10077,1847,10062,1846,10058,1833,10042xe" stroked="f" style="position:absolute;left:1734;top:10077;width:105;height:94">
              <v:path arrowok="t"/>
              <v:fill/>
            </v:shape>
            <v:shape coordorigin="1907,9954" coordsize="161,231" fillcolor="#FFFFFF" filled="t" path="m1942,10173l1926,10160,1915,10142,1909,10120,1907,10095,1907,10082,1913,10056,1924,10036,1939,10022,1957,10014,1976,10011,1978,10011,1999,10014,2017,10023,2032,10038,2034,10038,2034,9954,2068,9954,2068,10180,2037,10180,2037,10156,2034,10156,2022,10172,2024,10140,2034,10120,2037,10098,2034,10075,2024,10055,2009,10042,1989,10038,1967,10043,1951,10057,1943,10077,1940,10100,1942,10117,1962,10182,1942,10173xe" stroked="f" style="position:absolute;left:1907;top:9954;width:161;height:231">
              <v:path arrowok="t"/>
              <v:fill/>
            </v:shape>
            <v:shape coordorigin="1907,9954" coordsize="161,231" fillcolor="#FFFFFF" filled="t" path="m1942,10117l1950,10138,1966,10152,1989,10158,2008,10154,2024,10140,2022,10172,2004,10182,1984,10184,1962,10182,1942,10117xe" stroked="f" style="position:absolute;left:1907;top:9954;width:161;height:231">
              <v:path arrowok="t"/>
              <v:fill/>
            </v:shape>
            <v:shape coordorigin="668,10655" coordsize="183,226" fillcolor="#FFFFFF" filled="t" path="m818,10655l851,10655,851,10881,813,10881,707,10713,705,10713,705,10881,668,10881,668,10655,709,10655,815,10824,818,10824,818,10655xe" stroked="f" style="position:absolute;left:668;top:10655;width:183;height:226">
              <v:path arrowok="t"/>
              <v:fill/>
            </v:shape>
            <v:shape coordorigin="875,10784" coordsize="88,96" fillcolor="#FFFFFF" filled="t" path="m940,10809l938,10788,939,10787,963,10784,940,10809xe" stroked="f" style="position:absolute;left:875;top:10784;width:88;height:96">
              <v:path arrowok="t"/>
              <v:fill/>
            </v:shape>
            <v:shape coordorigin="875,10784" coordsize="88,96" fillcolor="#FFFFFF" filled="t" path="m974,10744l952,10740,946,10740,925,10748,916,10766,880,10766,882,10752,893,10733,910,10721,931,10715,955,10713,956,10713,980,10716,1000,10725,1014,10740,1020,10761,1020,10855,1022,10860,1039,10860,1039,10881,1034,10884,1022,10886,1003,10886,993,10881,988,10864,987,10866,970,10877,950,10884,931,10886,915,10885,895,10877,881,10861,875,10838,875,10837,881,10813,895,10799,915,10792,938,10788,940,10809,937,10810,917,10817,909,10838,909,10841,923,10856,945,10860,957,10858,977,10847,986,10826,986,10797,979,10801,961,10806,940,10809,963,10784,981,10779,988,10764,988,10759,974,10744xe" stroked="f" style="position:absolute;left:875;top:10784;width:88;height:96">
              <v:path arrowok="t"/>
              <v:fill/>
            </v:shape>
            <v:shape coordorigin="1039,10667" coordsize="96,216" fillcolor="#FFFFFF" filled="t" path="m1101,10857l1130,10857,1135,10855,1135,10881,1128,10881,1118,10884,1111,10884,1084,10879,1071,10865,1068,10843,1068,10742,1039,10742,1039,10718,1068,10718,1068,10667,1101,10667,1101,10718,1135,10718,1135,10742,1101,10742,1101,10857xe" stroked="f" style="position:absolute;left:1039;top:10667;width:96;height:216">
              <v:path arrowok="t"/>
              <v:fill/>
            </v:shape>
            <v:shape coordorigin="1166,10655" coordsize="34,226" fillcolor="#FFFFFF" filled="t" path="m1166,10881l1166,10718,1200,10718,1200,10881,1166,10881xe" stroked="f" style="position:absolute;left:1166;top:10655;width:34;height:226">
              <v:path arrowok="t"/>
              <v:fill/>
            </v:shape>
            <v:shape coordorigin="1166,10655" coordsize="34,226" fillcolor="#FFFFFF" filled="t" path="m1166,10687l1166,10655,1200,10655,1200,10687,1166,10687xe" stroked="f" style="position:absolute;left:1166;top:10655;width:34;height:226">
              <v:path arrowok="t"/>
              <v:fill/>
            </v:shape>
            <v:shape coordorigin="1183,10654" coordsize="0,227" filled="f" path="m1183,10881l1183,10654e" strokecolor="#FFFFFF" stroked="t" strokeweight="1.7875pt" style="position:absolute;left:1183;top:10654;width:0;height:227">
              <v:path arrowok="t"/>
            </v:shape>
            <v:shape coordorigin="1236,10713" coordsize="164,173" fillcolor="#FFFFFF" filled="t" path="m1236,10800l1238,10777,1245,10755,1257,10738,1273,10725,1270,10800,1272,10819,1280,10839,1295,10854,1318,10860,1337,10855,1353,10842,1363,10822,1366,10800,1364,10781,1355,10760,1340,10745,1318,10740,1341,10716,1362,10724,1378,10737,1390,10754,1397,10775,1399,10800,1397,10823,1390,10844,1379,10861,1363,10875,1342,10883,1318,10886,1294,10883,1274,10875,1257,10862,1245,10845,1238,10824,1236,10800xe" stroked="f" style="position:absolute;left:1236;top:10713;width:164;height:173">
              <v:path arrowok="t"/>
              <v:fill/>
            </v:shape>
            <v:shape coordorigin="1236,10713" coordsize="164,173" fillcolor="#FFFFFF" filled="t" path="m1341,10716l1318,10740,1298,10744,1282,10757,1273,10777,1270,10800,1273,10725,1293,10716,1318,10713,1341,10716xe" stroked="f" style="position:absolute;left:1236;top:10713;width:164;height:173">
              <v:path arrowok="t"/>
              <v:fill/>
            </v:shape>
            <v:shape coordorigin="1431,10713" coordsize="142,168" fillcolor="#FFFFFF" filled="t" path="m1527,10745l1505,10740,1504,10740,1483,10747,1469,10763,1464,10785,1464,10881,1431,10881,1431,10718,1462,10718,1462,10742,1465,10743,1479,10727,1497,10717,1517,10713,1539,10716,1557,10727,1568,10744,1572,10768,1572,10881,1539,10881,1539,10778,1537,10763,1527,10745xe" stroked="f" style="position:absolute;left:1431;top:10713;width:142;height:168">
              <v:path arrowok="t"/>
              <v:fill/>
            </v:shape>
            <v:shape coordorigin="1594,10788" coordsize="62,125" fillcolor="#FFFFFF" filled="t" path="m1636,10817l1628,10838,1634,10792,1657,10788,1656,10810,1636,10817xe" stroked="f" style="position:absolute;left:1594;top:10788;width:62;height:125">
              <v:path arrowok="t"/>
              <v:fill/>
            </v:shape>
            <v:shape coordorigin="1594,10788" coordsize="62,125" fillcolor="#FFFFFF" filled="t" path="m1693,10744l1671,10740,1662,10740,1642,10749,1633,10766,1599,10766,1601,10752,1612,10733,1629,10721,1650,10715,1674,10713,1674,10713,1698,10716,1718,10725,1733,10740,1739,10761,1739,10855,1741,10860,1755,10860,1755,10881,1753,10884,1741,10886,1719,10886,1710,10881,1707,10864,1706,10866,1688,10877,1669,10884,1649,10886,1633,10885,1613,10877,1599,10861,1594,10838,1594,10838,1600,10813,1614,10799,1634,10792,1628,10838,1640,10855,1662,10860,1677,10857,1696,10847,1705,10826,1705,10797,1698,10801,1679,10806,1659,10809,1656,10810,1657,10788,1658,10787,1682,10784,1700,10779,1707,10764,1707,10759,1693,10744xe" stroked="f" style="position:absolute;left:1594;top:10788;width:62;height:125">
              <v:path arrowok="t"/>
              <v:fill/>
            </v:shape>
            <v:shape coordorigin="1791,10655" coordsize="0,226" filled="f" path="m1791,10881l1791,10655e" strokecolor="#FFFFFF" stroked="t" strokeweight="1.78pt" style="position:absolute;left:1791;top:10655;width:0;height:226">
              <v:path arrowok="t"/>
            </v:shape>
            <v:shape coordorigin="1854,10655" coordsize="34,226" fillcolor="#FFFFFF" filled="t" path="m1854,10881l1854,10718,1888,10718,1888,10881,1854,10881xe" stroked="f" style="position:absolute;left:1854;top:10655;width:34;height:226">
              <v:path arrowok="t"/>
              <v:fill/>
            </v:shape>
            <v:shape coordorigin="1854,10655" coordsize="34,226" fillcolor="#FFFFFF" filled="t" path="m1854,10687l1854,10655,1888,10655,1888,10687,1854,10687xe" stroked="f" style="position:absolute;left:1854;top:10655;width:34;height:226">
              <v:path arrowok="t"/>
              <v:fill/>
            </v:shape>
            <v:shape coordorigin="1871,10654" coordsize="0,227" filled="f" path="m1871,10881l1871,10654e" strokecolor="#FFFFFF" stroked="t" strokeweight="1.7875pt" style="position:absolute;left:1871;top:10654;width:0;height:227">
              <v:path arrowok="t"/>
            </v:shape>
            <v:shape coordorigin="1914,10667" coordsize="94,216" fillcolor="#FFFFFF" filled="t" path="m1944,10865l1940,10843,1940,10742,1914,10742,1914,10718,1940,10718,1940,10667,1974,10667,1974,10718,2008,10718,2008,10742,1974,10742,1974,10848,1976,10857,2005,10857,2008,10855,2008,10881,2001,10881,1993,10884,1984,10884,1956,10879,1944,10865xe" stroked="f" style="position:absolute;left:1914;top:10667;width:94;height:216">
              <v:path arrowok="t"/>
              <v:fill/>
            </v:shape>
            <v:shape coordorigin="2022,10718" coordsize="161,228" fillcolor="#FFFFFF" filled="t" path="m2075,10910l2080,10896,2085,10881,2022,10718,2058,10718,2101,10843,2104,10843,2147,10718,2183,10718,2118,10891,2110,10913,2099,10930,2084,10942,2061,10946,2037,10946,2037,10917,2041,10917,2046,10920,2070,10920,2075,10910xe" stroked="f" style="position:absolute;left:2022;top:10718;width:161;height:228">
              <v:path arrowok="t"/>
              <v:fill/>
            </v:shape>
            <v:shape coordorigin="2198,10723" coordsize="43,159" fillcolor="#FFFFFF" filled="t" path="m2198,10764l2198,10723,2241,10723,2241,10764,2198,10764xe" stroked="f" style="position:absolute;left:2198;top:10723;width:43;height:159">
              <v:path arrowok="t"/>
              <v:fill/>
            </v:shape>
            <v:shape coordorigin="2198,10723" coordsize="43,159" fillcolor="#FFFFFF" filled="t" path="m2198,10881l2198,10841,2241,10841,2241,10881,2198,10881xe" stroked="f" style="position:absolute;left:2198;top:10723;width:43;height:159">
              <v:path arrowok="t"/>
              <v:fill/>
            </v:shape>
            <v:shape coordorigin="2198,10743" coordsize="43,0" filled="f" path="m2198,10743l2241,10743e" strokecolor="#FFFFFF" stroked="t" strokeweight="2.14pt" style="position:absolute;left:2198;top:10743;width:43;height:0">
              <v:path arrowok="t"/>
            </v:shape>
            <v:shape coordorigin="2198,10861" coordsize="43,0" filled="f" path="m2198,10861l2241,10861e" strokecolor="#FFFFFF" stroked="t" strokeweight="2.14pt" style="position:absolute;left:2198;top:10861;width:43;height:0">
              <v:path arrowok="t"/>
            </v:shape>
            <v:shape coordorigin="2388,10655" coordsize="178,226" fillcolor="#FFFFFF" filled="t" path="m2526,10661l2546,10673,2558,10689,2564,10707,2566,10725,2566,10729,2563,10746,2556,10764,2542,10779,2520,10789,2489,10792,2426,10792,2426,10881,2388,10881,2388,10655,2426,10684,2426,10764,2486,10764,2502,10761,2519,10749,2527,10725,2522,10702,2507,10688,2496,10656,2526,10661xe" stroked="f" style="position:absolute;left:2388;top:10655;width:178;height:226">
              <v:path arrowok="t"/>
              <v:fill/>
            </v:shape>
            <v:shape coordorigin="2388,10655" coordsize="178,226" fillcolor="#FFFFFF" filled="t" path="m2489,10655l2496,10656,2507,10688,2486,10684,2426,10684,2388,10655,2489,10655xe" stroked="f" style="position:absolute;left:2388;top:10655;width:178;height:226">
              <v:path arrowok="t"/>
              <v:fill/>
            </v:shape>
            <v:shape coordorigin="2578,10788" coordsize="63,125" fillcolor="#FFFFFF" filled="t" path="m2619,10817l2611,10838,2617,10792,2640,10788,2639,10810,2619,10817xe" stroked="f" style="position:absolute;left:2578;top:10788;width:63;height:125">
              <v:path arrowok="t"/>
              <v:fill/>
            </v:shape>
            <v:shape coordorigin="2578,10788" coordsize="63,125" fillcolor="#FFFFFF" filled="t" path="m2676,10744l2655,10740,2646,10740,2625,10749,2616,10766,2582,10766,2585,10752,2595,10733,2612,10721,2634,10715,2657,10713,2658,10713,2681,10716,2701,10725,2716,10740,2722,10761,2722,10855,2724,10860,2741,10860,2741,10881,2736,10884,2724,10886,2703,10886,2693,10881,2691,10864,2689,10866,2671,10877,2652,10884,2633,10886,2617,10885,2596,10877,2583,10861,2578,10838,2578,10837,2583,10813,2597,10799,2617,10792,2611,10838,2624,10855,2645,10860,2660,10857,2679,10847,2688,10826,2688,10797,2681,10801,2662,10806,2643,10809,2639,10810,2640,10788,2641,10787,2665,10784,2683,10779,2691,10764,2690,10759,2676,10744xe" stroked="f" style="position:absolute;left:2578;top:10788;width:63;height:125">
              <v:path arrowok="t"/>
              <v:fill/>
            </v:shape>
            <v:shape coordorigin="2758,10655" coordsize="151,226" fillcolor="#FFFFFF" filled="t" path="m2909,10881l2866,10881,2816,10800,2792,10824,2792,10881,2758,10881,2758,10655,2792,10655,2792,10788,2861,10718,2902,10718,2840,10778,2909,10881xe" stroked="f" style="position:absolute;left:2758;top:10655;width:151;height:226">
              <v:path arrowok="t"/>
              <v:fill/>
            </v:shape>
            <v:shape coordorigin="2931,10655" coordsize="34,226" fillcolor="#FFFFFF" filled="t" path="m2931,10881l2931,10718,2965,10718,2965,10881,2931,10881xe" stroked="f" style="position:absolute;left:2931;top:10655;width:34;height:226">
              <v:path arrowok="t"/>
              <v:fill/>
            </v:shape>
            <v:shape coordorigin="2931,10655" coordsize="34,226" fillcolor="#FFFFFF" filled="t" path="m2931,10687l2931,10655,2965,10655,2965,10687,2931,10687xe" stroked="f" style="position:absolute;left:2931;top:10655;width:34;height:226">
              <v:path arrowok="t"/>
              <v:fill/>
            </v:shape>
            <v:shape coordorigin="2948,10654" coordsize="0,227" filled="f" path="m2948,10881l2948,10654e" strokecolor="#FFFFFF" stroked="t" strokeweight="1.7875pt" style="position:absolute;left:2948;top:10654;width:0;height:227">
              <v:path arrowok="t"/>
            </v:shape>
            <v:shape coordorigin="2998,10713" coordsize="144,173" fillcolor="#FFFFFF" filled="t" path="m3116,10725l3130,10740,3138,10761,3102,10761,3099,10744,3085,10740,3056,10740,3037,10742,3037,10759,3044,10773,3064,10780,3090,10785,3103,10789,3123,10798,3137,10812,3143,10833,3141,10845,3132,10864,3115,10877,3093,10884,3070,10886,3056,10885,3033,10880,3015,10868,3003,10852,2998,10831,3032,10831,3034,10841,3049,10855,3070,10860,3080,10859,3100,10854,3109,10836,3109,10834,3099,10820,3079,10813,3054,10807,3041,10804,3021,10796,3006,10782,3001,10759,3001,10755,3009,10735,3026,10723,3047,10715,3070,10713,3074,10713,3097,10717,3116,10725xe" stroked="f" style="position:absolute;left:2998;top:10713;width:144;height:173">
              <v:path arrowok="t"/>
              <v:fill/>
            </v:shape>
            <v:shape coordorigin="3147,10667" coordsize="94,216" fillcolor="#FFFFFF" filled="t" path="m3177,10865l3174,10843,3174,10742,3147,10742,3147,10718,3174,10718,3174,10667,3207,10667,3207,10718,3241,10718,3241,10742,3207,10742,3207,10848,3210,10857,3239,10857,3241,10855,3241,10881,3234,10881,3227,10884,3217,10884,3190,10879,3177,10865xe" stroked="f" style="position:absolute;left:3147;top:10667;width:94;height:216">
              <v:path arrowok="t"/>
              <v:fill/>
            </v:shape>
            <v:shape coordorigin="3263,10713" coordsize="164,173" fillcolor="#FFFFFF" filled="t" path="m3328,10809l3327,10809,3308,10817,3299,10838,3299,10855,3321,10860,3338,10884,3318,10886,3303,10885,3283,10877,3268,10861,3263,10838,3263,10835,3270,10812,3285,10799,3305,10792,3328,10788,3329,10787,3328,10809xe" stroked="f" style="position:absolute;left:3263;top:10713;width:164;height:173">
              <v:path arrowok="t"/>
              <v:fill/>
            </v:shape>
            <v:shape coordorigin="3263,10713" coordsize="164,173" fillcolor="#FFFFFF" filled="t" path="m3409,10855l3412,10860,3426,10860,3426,10881,3421,10884,3412,10886,3390,10886,3381,10881,3378,10864,3375,10867,3358,10878,3338,10884,3321,10860,3333,10860,3348,10857,3367,10847,3376,10826,3376,10797,3366,10802,3347,10806,3328,10809,3329,10787,3352,10784,3371,10779,3378,10764,3378,10759,3364,10744,3342,10740,3333,10740,3313,10748,3304,10766,3270,10766,3272,10752,3283,10733,3300,10721,3321,10715,3345,10713,3345,10713,3369,10716,3389,10725,3404,10740,3409,10761,3409,10855xe" stroked="f" style="position:absolute;left:3263;top:10713;width:164;height:173">
              <v:path arrowok="t"/>
              <v:fill/>
            </v:shape>
            <v:shape coordorigin="3446,10713" coordsize="142,168" fillcolor="#FFFFFF" filled="t" path="m3587,10881l3554,10881,3554,10778,3552,10763,3541,10745,3520,10740,3519,10740,3498,10747,3484,10763,3479,10785,3479,10881,3446,10881,3446,10718,3477,10718,3477,10742,3479,10744,3493,10728,3510,10717,3530,10713,3554,10717,3572,10727,3583,10744,3587,10768,3587,10881xe" stroked="f" style="position:absolute;left:3446;top:10713;width:142;height:168">
              <v:path arrowok="t"/>
              <v:fill/>
            </v:shape>
            <v:shape coordorigin="3616,10655" coordsize="36,226" fillcolor="#FFFFFF" filled="t" path="m3616,10881l3616,10718,3652,10718,3652,10881,3616,10881xe" stroked="f" style="position:absolute;left:3616;top:10655;width:36;height:226">
              <v:path arrowok="t"/>
              <v:fill/>
            </v:shape>
            <v:shape coordorigin="3616,10655" coordsize="36,226" fillcolor="#FFFFFF" filled="t" path="m3616,10687l3616,10655,3652,10655,3652,10687,3616,10687xe" stroked="f" style="position:absolute;left:3616;top:10655;width:36;height:226">
              <v:path arrowok="t"/>
              <v:fill/>
            </v:shape>
            <v:shape coordorigin="3634,10653" coordsize="0,228" filled="f" path="m3634,10881l3634,10653e" strokecolor="#FFFFFF" stroked="t" strokeweight="1.9075pt" style="position:absolute;left:3634;top:10653;width:0;height:228">
              <v:path arrowok="t"/>
            </v:shape>
            <v:shape coordorigin="671,11357" coordsize="188,226" fillcolor="#FFFFFF" filled="t" path="m782,11554l798,11551,814,11538,820,11516,817,11501,804,11485,810,11420,809,11409,797,11393,774,11388,782,11357,789,11357,813,11362,831,11372,842,11389,846,11412,844,11432,833,11448,815,11460,815,11463,828,11467,845,11480,855,11497,858,11520,858,11525,854,11544,844,11560,828,11572,805,11580,774,11583,671,11583,671,11357,707,11388,707,11554,782,11554xe" stroked="f" style="position:absolute;left:671;top:11357;width:188;height:226">
              <v:path arrowok="t"/>
              <v:fill/>
            </v:shape>
            <v:shape coordorigin="671,11357" coordsize="188,226" fillcolor="#FFFFFF" filled="t" path="m707,11554l707,11388,707,11453,774,11453,785,11452,803,11441,810,11420,804,11485,782,11480,707,11480,707,11554xe" stroked="f" style="position:absolute;left:671;top:11357;width:188;height:226">
              <v:path arrowok="t"/>
              <v:fill/>
            </v:shape>
            <v:shape coordorigin="671,11357" coordsize="188,226" fillcolor="#FFFFFF" filled="t" path="m707,11388l671,11357,782,11357,774,11388,707,11388xe" stroked="f" style="position:absolute;left:671;top:11357;width:188;height:226">
              <v:path arrowok="t"/>
              <v:fill/>
            </v:shape>
            <v:shape coordorigin="885,11357" coordsize="34,226" fillcolor="#FFFFFF" filled="t" path="m885,11583l885,11420,919,11420,919,11583,885,11583xe" stroked="f" style="position:absolute;left:885;top:11357;width:34;height:226">
              <v:path arrowok="t"/>
              <v:fill/>
            </v:shape>
            <v:shape coordorigin="885,11357" coordsize="34,226" fillcolor="#FFFFFF" filled="t" path="m885,11388l885,11357,919,11357,919,11388,885,11388xe" stroked="f" style="position:absolute;left:885;top:11357;width:34;height:226">
              <v:path arrowok="t"/>
              <v:fill/>
            </v:shape>
            <v:shape coordorigin="902,11356" coordsize="0,227" filled="f" path="m902,11583l902,11356e" strokecolor="#FFFFFF" stroked="t" strokeweight="1.7875pt" style="position:absolute;left:902;top:11356;width:0;height:227">
              <v:path arrowok="t"/>
            </v:shape>
            <v:shape coordorigin="962,11415" coordsize="94,168" fillcolor="#FFFFFF" filled="t" path="m1053,11448l1041,11448,1028,11451,1012,11461,1000,11480,995,11506,995,11583,962,11583,962,11420,993,11420,993,11453,998,11453,1006,11435,1023,11421,1044,11415,1053,11415,1056,11417,1056,11448,1053,11448xe" stroked="f" style="position:absolute;left:962;top:11415;width:94;height:168">
              <v:path arrowok="t"/>
              <v:fill/>
            </v:shape>
            <v:shape coordorigin="1056,11372" coordsize="94,214" fillcolor="#FFFFFF" filled="t" path="m1085,11567l1082,11545,1082,11446,1056,11446,1056,11420,1082,11420,1082,11372,1116,11372,1116,11420,1149,11420,1149,11446,1116,11446,1116,11549,1118,11559,1149,11559,1149,11583,1142,11583,1135,11585,1125,11585,1098,11580,1085,11567xe" stroked="f" style="position:absolute;left:1056;top:11372;width:94;height:214">
              <v:path arrowok="t"/>
              <v:fill/>
            </v:shape>
            <v:shape coordorigin="1181,11357" coordsize="144,226" fillcolor="#FFFFFF" filled="t" path="m1325,11583l1289,11583,1289,11480,1287,11465,1277,11447,1255,11441,1254,11441,1233,11448,1219,11465,1214,11487,1214,11583,1181,11583,1181,11357,1214,11357,1214,11441,1217,11441,1228,11429,1246,11419,1267,11415,1290,11418,1309,11429,1321,11446,1325,11470,1325,11583xe" stroked="f" style="position:absolute;left:1181;top:11357;width:144;height:226">
              <v:path arrowok="t"/>
              <v:fill/>
            </v:shape>
            <v:shape coordorigin="1344,11357" coordsize="117,231" fillcolor="#FFFFFF" filled="t" path="m1378,11504l1380,11521,1388,11541,1403,11556,1426,11561,1445,11557,1462,11544,1460,11575,1442,11585,1421,11588,1401,11586,1380,11578,1378,11504xe" stroked="f" style="position:absolute;left:1344;top:11357;width:117;height:231">
              <v:path arrowok="t"/>
              <v:fill/>
            </v:shape>
            <v:shape coordorigin="1344,11357" coordsize="117,231" fillcolor="#FFFFFF" filled="t" path="m1380,11578l1364,11564,1353,11546,1346,11525,1344,11501,1345,11484,1352,11459,1363,11439,1378,11425,1396,11417,1414,11415,1415,11415,1436,11418,1455,11427,1469,11441,1471,11441,1471,11357,1505,11357,1505,11583,1474,11583,1474,11561,1471,11561,1460,11575,1462,11544,1471,11524,1474,11501,1471,11479,1462,11459,1446,11446,1426,11441,1404,11446,1389,11461,1380,11481,1378,11504,1380,11578xe" stroked="f" style="position:absolute;left:1344;top:11357;width:117;height:231">
              <v:path arrowok="t"/>
              <v:fill/>
            </v:shape>
            <v:shape coordorigin="1532,11492" coordsize="63,125" fillcolor="#FFFFFF" filled="t" path="m1574,11519l1565,11540,1571,11495,1594,11492,1593,11511,1574,11519xe" stroked="f" style="position:absolute;left:1532;top:11492;width:63;height:125">
              <v:path arrowok="t"/>
              <v:fill/>
            </v:shape>
            <v:shape coordorigin="1532,11492" coordsize="63,125" fillcolor="#FFFFFF" filled="t" path="m1630,11445l1609,11441,1600,11442,1579,11450,1570,11468,1536,11468,1539,11454,1549,11436,1566,11424,1588,11417,1611,11415,1612,11415,1635,11418,1656,11426,1670,11441,1676,11463,1676,11557,1678,11561,1693,11561,1693,11585,1690,11585,1678,11588,1657,11588,1647,11583,1645,11566,1643,11567,1626,11580,1606,11586,1587,11588,1572,11587,1551,11579,1537,11564,1532,11542,1532,11542,1537,11517,1551,11502,1571,11495,1565,11540,1578,11557,1599,11561,1613,11560,1633,11551,1642,11530,1642,11499,1636,11503,1617,11508,1597,11511,1593,11511,1594,11492,1618,11488,1637,11482,1645,11465,1644,11461,1630,11445xe" stroked="f" style="position:absolute;left:1532;top:11492;width:63;height:125">
              <v:path arrowok="t"/>
              <v:fill/>
            </v:shape>
            <v:shape coordorigin="1693,11420" coordsize="161,231" fillcolor="#FFFFFF" filled="t" path="m1820,11420l1854,11420,1791,11593,1782,11616,1771,11634,1756,11646,1734,11650,1724,11650,1717,11648,1710,11648,1710,11619,1712,11621,1743,11621,1748,11612,1753,11597,1755,11585,1693,11420,1731,11420,1774,11545,1777,11545,1820,11420xe" stroked="f" style="position:absolute;left:1693;top:11420;width:161;height:231">
              <v:path arrowok="t"/>
              <v:fill/>
            </v:shape>
            <v:shape coordorigin="1871,11424" coordsize="41,159" fillcolor="#FFFFFF" filled="t" path="m1871,11465l1871,11424,1912,11424,1912,11465,1871,11465xe" stroked="f" style="position:absolute;left:1871;top:11424;width:41;height:159">
              <v:path arrowok="t"/>
              <v:fill/>
            </v:shape>
            <v:shape coordorigin="1871,11424" coordsize="41,159" fillcolor="#FFFFFF" filled="t" path="m1871,11583l1871,11542,1912,11542,1912,11583,1871,11583xe" stroked="f" style="position:absolute;left:1871;top:11424;width:41;height:159">
              <v:path arrowok="t"/>
              <v:fill/>
            </v:shape>
            <v:shape coordorigin="1871,11445" coordsize="41,0" filled="f" path="m1871,11445l1912,11445e" strokecolor="#FFFFFF" stroked="t" strokeweight="2.14pt" style="position:absolute;left:1871;top:11445;width:41;height:0">
              <v:path arrowok="t"/>
            </v:shape>
            <v:shape coordorigin="1871,11563" coordsize="41,0" filled="f" path="m1871,11563l1912,11563e" strokecolor="#FFFFFF" stroked="t" strokeweight="2.14pt" style="position:absolute;left:1871;top:11563;width:41;height:0">
              <v:path arrowok="t"/>
            </v:shape>
            <v:shape coordorigin="2049,11357" coordsize="152,226" fillcolor="#FFFFFF" filled="t" path="m2087,11441l2053,11441,2054,11426,2060,11403,2070,11384,2085,11370,2104,11360,2128,11357,2155,11361,2177,11372,2190,11388,2198,11406,2200,11424,2199,11436,2193,11456,2182,11473,2167,11487,2150,11499,2148,11500,2129,11513,2112,11526,2098,11539,2089,11554,2200,11554,2200,11583,2049,11583,2050,11568,2056,11548,2066,11530,2080,11515,2097,11501,2116,11488,2134,11475,2150,11462,2161,11446,2166,11427,2164,11410,2152,11393,2125,11386,2117,11387,2099,11397,2090,11416,2087,11441xe" stroked="f" style="position:absolute;left:2049;top:11357;width:152;height:226">
              <v:path arrowok="t"/>
              <v:fill/>
            </v:shape>
            <v:shape coordorigin="2217,11357" coordsize="156,231" fillcolor="#FFFFFF" filled="t" path="m2217,11518l2217,11510,2224,11490,2238,11475,2258,11465,2272,11483,2256,11497,2251,11518,2251,11522,2258,11544,2274,11557,2296,11561,2298,11561,2319,11556,2334,11542,2340,11518,2340,11468,2358,11479,2369,11496,2373,11518,2373,11523,2368,11545,2357,11563,2341,11577,2320,11585,2296,11588,2289,11588,2265,11583,2245,11574,2230,11559,2220,11541,2217,11518xe" stroked="f" style="position:absolute;left:2217;top:11357;width:156;height:231">
              <v:path arrowok="t"/>
              <v:fill/>
            </v:shape>
            <v:shape coordorigin="2217,11357" coordsize="156,231" fillcolor="#FFFFFF" filled="t" path="m2332,11465l2340,11468,2340,11518,2334,11497,2318,11483,2296,11477,2295,11477,2272,11483,2258,11465,2258,11463,2260,11432,2274,11448,2296,11453,2307,11452,2325,11441,2332,11420,2330,11406,2317,11389,2296,11384,2282,11386,2264,11397,2258,11420,2270,11360,2296,11357,2310,11358,2333,11364,2350,11376,2360,11394,2364,11417,2361,11434,2351,11451,2332,11463,2332,11465xe" stroked="f" style="position:absolute;left:2217;top:11357;width:156;height:231">
              <v:path arrowok="t"/>
              <v:fill/>
            </v:shape>
            <v:shape coordorigin="2217,11357" coordsize="156,231" fillcolor="#FFFFFF" filled="t" path="m2249,11369l2270,11360,2258,11420,2260,11432,2258,11463,2244,11455,2231,11439,2227,11417,2228,11403,2235,11383,2249,11369xe" stroked="f" style="position:absolute;left:2217;top:11357;width:156;height:231">
              <v:path arrowok="t"/>
              <v:fill/>
            </v:shape>
            <v:shape coordorigin="2373,11352" coordsize="123,238" fillcolor="#FFFFFF" filled="t" path="m2373,11590l2465,11352,2496,11352,2405,11590,2373,11590xe" stroked="f" style="position:absolute;left:2373;top:11352;width:123;height:238">
              <v:path arrowok="t"/>
              <v:fill/>
            </v:shape>
            <v:shape coordorigin="2505,11362" coordsize="94,221" fillcolor="#FFFFFF" filled="t" path="m2524,11397l2545,11391,2562,11380,2570,11362,2599,11362,2599,11583,2561,11583,2561,11424,2505,11424,2505,11398,2524,11397xe" stroked="f" style="position:absolute;left:2505;top:11362;width:94;height:221">
              <v:path arrowok="t"/>
              <v:fill/>
            </v:shape>
            <v:shape coordorigin="2671,11357" coordsize="107,231" fillcolor="#FFFFFF" filled="t" path="m2779,11404l2766,11391,2748,11386,2733,11389,2720,11402,2711,11421,2724,11361,2748,11357,2771,11360,2779,11404xe" stroked="f" style="position:absolute;left:2671;top:11357;width:107;height:231">
              <v:path arrowok="t"/>
              <v:fill/>
            </v:shape>
            <v:shape coordorigin="2671,11357" coordsize="107,231" fillcolor="#FFFFFF" filled="t" path="m2691,11387l2705,11371,2724,11361,2711,11421,2706,11445,2705,11472,2706,11499,2710,11524,2718,11544,2731,11557,2748,11561,2765,11557,2778,11544,2786,11525,2790,11500,2792,11472,2791,11449,2787,11424,2779,11404,2771,11360,2790,11371,2804,11386,2814,11405,2821,11427,2824,11450,2825,11472,2824,11493,2821,11516,2815,11538,2805,11558,2791,11574,2772,11584,2748,11588,2726,11584,2706,11574,2692,11559,2682,11540,2676,11518,2672,11495,2671,11472,2672,11452,2675,11429,2682,11407,2691,11387xe" stroked="f" style="position:absolute;left:2671;top:11357;width:107;height:231">
              <v:path arrowok="t"/>
              <v:fill/>
            </v:shape>
            <v:shape coordorigin="2825,11352" coordsize="123,238" fillcolor="#FFFFFF" filled="t" path="m2825,11590l2917,11352,2948,11352,2856,11590,2825,11590xe" stroked="f" style="position:absolute;left:2825;top:11352;width:123;height:238">
              <v:path arrowok="t"/>
              <v:fill/>
            </v:shape>
            <v:shape coordorigin="2958,11362" coordsize="94,221" fillcolor="#FFFFFF" filled="t" path="m2977,11398l2998,11392,3014,11380,3022,11362,3051,11362,3051,11583,3013,11583,3013,11424,2958,11424,2958,11398,2977,11398xe" stroked="f" style="position:absolute;left:2958;top:11362;width:94;height:221">
              <v:path arrowok="t"/>
              <v:fill/>
            </v:shape>
            <v:shape coordorigin="3123,11357" coordsize="154,231" fillcolor="#FFFFFF" filled="t" path="m3176,11360l3200,11357,3223,11360,3242,11368,3256,11381,3267,11399,3273,11421,3276,11445,3277,11472,3277,11474,3276,11498,3272,11521,3265,11542,3254,11560,3239,11575,3220,11584,3196,11588,3185,11587,3164,11581,3146,11568,3134,11551,3128,11530,3162,11530,3163,11536,3175,11554,3196,11561,3211,11559,3227,11546,3237,11526,3242,11503,3244,11482,3241,11480,3232,11493,3215,11503,3193,11506,3191,11506,3169,11502,3157,11435,3163,11458,3177,11474,3198,11480,3204,11479,3225,11471,3237,11454,3241,11431,3241,11428,3236,11407,3221,11392,3198,11386,3196,11386,3175,11393,3162,11409,3155,11369,3176,11360xe" stroked="f" style="position:absolute;left:3123;top:11357;width:154;height:231">
              <v:path arrowok="t"/>
              <v:fill/>
            </v:shape>
            <v:shape coordorigin="3123,11357" coordsize="154,231" fillcolor="#FFFFFF" filled="t" path="m3123,11431l3124,11423,3129,11401,3139,11383,3155,11369,3162,11409,3157,11431,3157,11435,3169,11502,3150,11492,3136,11477,3127,11456,3123,11431xe" stroked="f" style="position:absolute;left:3123;top:11357;width:154;height:231">
              <v:path arrowok="t"/>
              <v:fill/>
            </v:shape>
            <v:shape coordorigin="3297,11357" coordsize="154,231" fillcolor="#FFFFFF" filled="t" path="m3412,11432l3412,11430,3407,11408,3393,11392,3371,11386,3369,11386,3347,11393,3346,11360,3371,11357,3395,11360,3414,11369,3429,11382,3439,11400,3446,11421,3449,11446,3450,11472,3450,11476,3449,11499,3444,11522,3436,11543,3425,11561,3410,11575,3390,11584,3366,11588,3356,11587,3334,11581,3317,11569,3304,11551,3299,11530,3335,11530,3336,11537,3347,11554,3369,11561,3384,11559,3400,11546,3410,11526,3414,11503,3417,11482,3414,11480,3404,11493,3386,11503,3366,11506,3364,11506,3341,11502,3330,11435,3335,11458,3349,11474,3371,11480,3375,11480,3395,11472,3408,11455,3412,11432xe" stroked="f" style="position:absolute;left:3297;top:11357;width:154;height:231">
              <v:path arrowok="t"/>
              <v:fill/>
            </v:shape>
            <v:shape coordorigin="3297,11357" coordsize="154,231" fillcolor="#FFFFFF" filled="t" path="m3297,11432l3297,11425,3301,11403,3311,11384,3326,11370,3346,11360,3347,11393,3334,11410,3330,11432,3330,11435,3341,11502,3322,11492,3308,11477,3300,11456,3297,11432xe" stroked="f" style="position:absolute;left:3297;top:11357;width:154;height:231">
              <v:path arrowok="t"/>
              <v:fill/>
            </v:shape>
            <v:shape coordorigin="3467,11362" coordsize="154,226" fillcolor="#FFFFFF" filled="t" path="m3519,11467l3506,11482,3472,11482,3496,11362,3609,11362,3609,11391,3520,11391,3508,11451,3510,11453,3515,11449,3532,11438,3551,11434,3554,11434,3578,11438,3597,11449,3610,11464,3618,11485,3621,11508,3621,11519,3616,11539,3606,11558,3592,11573,3571,11584,3544,11588,3543,11588,3519,11585,3499,11577,3483,11564,3472,11546,3467,11523,3501,11523,3507,11542,3522,11556,3544,11561,3555,11560,3574,11550,3584,11532,3587,11508,3587,11503,3581,11482,3567,11467,3544,11460,3539,11461,3519,11467xe" stroked="f" style="position:absolute;left:3467;top:11362;width:154;height:226">
              <v:path arrowok="t"/>
              <v:fill/>
            </v:shape>
            <v:shape coordorigin="671,12059" coordsize="233,228" fillcolor="#FFFFFF" filled="t" path="m724,12059l786,12239,791,12239,851,12059,904,12059,904,12287,870,12287,870,12109,866,12109,803,12287,772,12287,709,12109,705,12109,705,12287,671,12287,671,12059,724,12059xe" stroked="f" style="position:absolute;left:671;top:12059;width:233;height:228">
              <v:path arrowok="t"/>
              <v:fill/>
            </v:shape>
            <v:shape coordorigin="938,12184" coordsize="105,94" fillcolor="#FFFFFF" filled="t" path="m1024,12190l1043,12184,1024,12210,1003,12213,1000,12193,1024,12190xe" stroked="f" style="position:absolute;left:938;top:12184;width:105;height:94">
              <v:path arrowok="t"/>
              <v:fill/>
            </v:shape>
            <v:shape coordorigin="938,12184" coordsize="105,94" fillcolor="#FFFFFF" filled="t" path="m938,12243l943,12219,957,12204,977,12196,1000,12193,1003,12213,1000,12213,980,12222,971,12242,972,12244,985,12259,1007,12263,1018,12262,1039,12253,1048,12232,1048,12203,1043,12206,1024,12210,1043,12184,1051,12169,1050,12165,1036,12149,1015,12145,1009,12146,987,12153,979,12172,943,12172,945,12158,956,12139,973,12127,994,12121,1017,12119,1041,12121,1062,12129,1076,12143,1082,12165,1082,12261,1084,12263,1101,12263,1101,12287,1096,12290,1065,12290,1056,12285,1051,12268,1050,12269,1033,12281,1013,12288,993,12290,979,12288,958,12281,943,12266,938,12244,938,12243xe" stroked="f" style="position:absolute;left:938;top:12184;width:105;height:94">
              <v:path arrowok="t"/>
              <v:fill/>
            </v:shape>
            <v:shape coordorigin="1118,12119" coordsize="94,168" fillcolor="#FFFFFF" filled="t" path="m1209,12150l1197,12150,1185,12152,1168,12163,1156,12182,1152,12208,1152,12287,1118,12287,1118,12124,1149,12124,1149,12155,1152,12155,1162,12137,1179,12124,1200,12119,1212,12119,1212,12153,1209,12150xe" stroked="f" style="position:absolute;left:1118;top:12119;width:94;height:168">
              <v:path arrowok="t"/>
              <v:fill/>
            </v:shape>
            <v:shape coordorigin="1229,12059" coordsize="34,228" fillcolor="#FFFFFF" filled="t" path="m1229,12287l1229,12124,1262,12124,1262,12287,1229,12287xe" stroked="f" style="position:absolute;left:1229;top:12059;width:34;height:228">
              <v:path arrowok="t"/>
              <v:fill/>
            </v:shape>
            <v:shape coordorigin="1229,12059" coordsize="34,228" fillcolor="#FFFFFF" filled="t" path="m1229,12092l1229,12059,1262,12059,1262,12092,1229,12092xe" stroked="f" style="position:absolute;left:1229;top:12059;width:34;height:228">
              <v:path arrowok="t"/>
              <v:fill/>
            </v:shape>
            <v:shape coordorigin="1245,12059" coordsize="0,228" filled="f" path="m1245,12287l1245,12059e" strokecolor="#FFFFFF" stroked="t" strokeweight="1.78pt" style="position:absolute;left:1245;top:12059;width:0;height:228">
              <v:path arrowok="t"/>
            </v:shape>
            <v:shape coordorigin="1289,12073" coordsize="94,214" fillcolor="#FFFFFF" filled="t" path="m1351,12261l1383,12261,1383,12285,1378,12287,1359,12287,1333,12283,1320,12269,1315,12246,1315,12148,1289,12148,1289,12124,1315,12124,1315,12073,1351,12073,1351,12124,1383,12124,1383,12148,1351,12148,1351,12261xe" stroked="f" style="position:absolute;left:1289;top:12073;width:94;height:214">
              <v:path arrowok="t"/>
              <v:fill/>
            </v:shape>
            <v:shape coordorigin="1407,12190" coordsize="86,94" fillcolor="#FFFFFF" filled="t" path="m1472,12213l1469,12193,1493,12190,1472,12213xe" stroked="f" style="position:absolute;left:1407;top:12190;width:86;height:94">
              <v:path arrowok="t"/>
              <v:fill/>
            </v:shape>
            <v:shape coordorigin="1407,12190" coordsize="86,94" fillcolor="#FFFFFF" filled="t" path="m1475,12146l1454,12153,1445,12172,1411,12172,1414,12158,1424,12139,1441,12127,1463,12121,1486,12119,1509,12121,1530,12129,1545,12143,1551,12165,1551,12261,1553,12263,1570,12263,1570,12287,1565,12290,1532,12290,1522,12285,1520,12268,1518,12269,1500,12281,1481,12288,1462,12290,1447,12288,1426,12281,1412,12266,1407,12244,1407,12243,1412,12219,1426,12204,1446,12196,1469,12193,1472,12213,1468,12213,1449,12222,1440,12242,1440,12258,1462,12263,1474,12263,1488,12262,1508,12252,1517,12232,1517,12203,1512,12206,1492,12210,1472,12213,1493,12190,1512,12184,1520,12169,1519,12165,1505,12149,1484,12145,1475,12146xe" stroked="f" style="position:absolute;left:1407;top:12190;width:86;height:94">
              <v:path arrowok="t"/>
              <v:fill/>
            </v:shape>
            <v:shape coordorigin="1604,12059" coordsize="0,228" filled="f" path="m1604,12287l1604,12059e" strokecolor="#FFFFFF" stroked="t" strokeweight="1.78pt" style="position:absolute;left:1604;top:12059;width:0;height:228">
              <v:path arrowok="t"/>
            </v:shape>
            <v:shape coordorigin="1750,12054" coordsize="183,238" fillcolor="#FFFFFF" filled="t" path="m1825,12145l1828,12146,1846,12152,1871,12159,1890,12165,1902,12169,1919,12183,1930,12201,1933,12220,1931,12238,1923,12258,1908,12273,1889,12284,1868,12290,1844,12292,1841,12292,1816,12289,1795,12283,1776,12272,1762,12257,1754,12237,1750,12213,1786,12213,1790,12232,1804,12248,1823,12258,1847,12261,1850,12261,1877,12255,1892,12242,1897,12225,1897,12208,1885,12201,1875,12196,1869,12194,1853,12189,1833,12184,1808,12177,1788,12169,1770,12156,1761,12139,1758,12121,1758,12112,1765,12091,1778,12075,1797,12063,1818,12056,1842,12054,1855,12055,1878,12060,1898,12069,1914,12083,1925,12101,1928,12124,1890,12124,1889,12119,1881,12099,1864,12088,1839,12085,1824,12086,1805,12095,1796,12117,1796,12117,1805,12135,1825,12145xe" stroked="f" style="position:absolute;left:1750;top:12054;width:183;height:238">
              <v:path arrowok="t"/>
              <v:fill/>
            </v:shape>
            <v:shape coordorigin="1945,12073" coordsize="94,214" fillcolor="#FFFFFF" filled="t" path="m2039,12261l2039,12285,2032,12287,2015,12287,1988,12283,1975,12269,1972,12246,1972,12148,1945,12148,1945,12124,1972,12124,1972,12073,2005,12073,2005,12124,2039,12124,2039,12148,2005,12148,2005,12253,2008,12261,2039,12261xe" stroked="f" style="position:absolute;left:1945;top:12073;width:94;height:214">
              <v:path arrowok="t"/>
              <v:fill/>
            </v:shape>
            <v:shape coordorigin="2061,12119" coordsize="164,171" fillcolor="#FFFFFF" filled="t" path="m2207,12261l2210,12263,2224,12263,2224,12287,2219,12290,2188,12290,2178,12285,2176,12268,2173,12271,2155,12282,2136,12288,2116,12290,2102,12288,2081,12281,2066,12266,2061,12244,2061,12241,2067,12217,2082,12204,2103,12196,2126,12193,2126,12213,2125,12213,2105,12221,2097,12242,2097,12258,2118,12263,2130,12263,2144,12262,2164,12252,2174,12232,2174,12203,2165,12206,2146,12210,2148,12190,2168,12184,2176,12169,2176,12165,2162,12149,2140,12145,2131,12146,2111,12153,2102,12172,2068,12172,2070,12158,2081,12139,2098,12127,2119,12121,2142,12119,2165,12121,2186,12129,2201,12143,2207,12165,2207,12261xe" stroked="f" style="position:absolute;left:2061;top:12119;width:164;height:171">
              <v:path arrowok="t"/>
              <v:fill/>
            </v:shape>
            <v:shape coordorigin="2061,12119" coordsize="164,171" fillcolor="#FFFFFF" filled="t" path="m2126,12213l2126,12193,2148,12190,2146,12210,2126,12213xe" stroked="f" style="position:absolute;left:2061;top:12119;width:164;height:171">
              <v:path arrowok="t"/>
              <v:fill/>
            </v:shape>
            <v:shape coordorigin="2227,12073" coordsize="94,214" fillcolor="#FFFFFF" filled="t" path="m2320,12261l2320,12285,2313,12287,2296,12287,2269,12283,2256,12269,2253,12246,2253,12148,2227,12148,2227,12124,2253,12124,2253,12073,2287,12073,2287,12124,2320,12124,2320,12148,2287,12148,2287,12253,2289,12261,2320,12261xe" stroked="f" style="position:absolute;left:2227;top:12073;width:94;height:214">
              <v:path arrowok="t"/>
              <v:fill/>
            </v:shape>
            <v:shape coordorigin="2352,12124" coordsize="144,166" fillcolor="#FFFFFF" filled="t" path="m2379,12284l2363,12272,2354,12253,2352,12227,2352,12124,2385,12124,2385,12222,2387,12241,2399,12258,2419,12263,2421,12263,2444,12257,2456,12241,2460,12217,2460,12124,2496,12124,2496,12287,2462,12287,2462,12263,2460,12263,2450,12275,2432,12286,2412,12290,2402,12289,2379,12284xe" stroked="f" style="position:absolute;left:2352;top:12124;width:144;height:166">
              <v:path arrowok="t"/>
              <v:fill/>
            </v:shape>
            <v:shape coordorigin="2515,12119" coordsize="144,171" fillcolor="#FFFFFF" filled="t" path="m2573,12145l2551,12148,2551,12164,2561,12177,2581,12185,2606,12191,2619,12194,2639,12202,2654,12216,2659,12239,2658,12249,2649,12268,2632,12281,2610,12287,2587,12289,2573,12289,2550,12284,2531,12273,2519,12257,2515,12234,2549,12234,2551,12244,2565,12259,2587,12263,2591,12263,2614,12259,2626,12241,2625,12239,2616,12225,2596,12217,2570,12213,2558,12209,2538,12201,2523,12187,2517,12165,2517,12163,2525,12141,2541,12128,2563,12121,2585,12119,2591,12119,2614,12122,2633,12131,2647,12145,2655,12167,2618,12167,2618,12165,2605,12149,2582,12145,2573,12145xe" stroked="f" style="position:absolute;left:2515;top:12119;width:144;height:171">
              <v:path arrowok="t"/>
              <v:fill/>
            </v:shape>
            <v:shape coordorigin="2683,12126" coordsize="41,161" fillcolor="#FFFFFF" filled="t" path="m2683,12167l2683,12126,2724,12126,2724,12167,2683,12167xe" stroked="f" style="position:absolute;left:2683;top:12126;width:41;height:161">
              <v:path arrowok="t"/>
              <v:fill/>
            </v:shape>
            <v:shape coordorigin="2683,12126" coordsize="41,161" fillcolor="#FFFFFF" filled="t" path="m2683,12287l2683,12246,2724,12246,2724,12287,2683,12287xe" stroked="f" style="position:absolute;left:2683;top:12126;width:41;height:161">
              <v:path arrowok="t"/>
              <v:fill/>
            </v:shape>
            <v:shape coordorigin="2683,12147" coordsize="41,0" filled="f" path="m2683,12147l2724,12147e" strokecolor="#FFFFFF" stroked="t" strokeweight="2.14pt" style="position:absolute;left:2683;top:12147;width:41;height:0">
              <v:path arrowok="t"/>
            </v:shape>
            <v:shape coordorigin="2683,12267" coordsize="41,0" filled="f" path="m2683,12267l2724,12267e" strokecolor="#FFFFFF" stroked="t" strokeweight="2.14pt" style="position:absolute;left:2683;top:12267;width:41;height:0">
              <v:path arrowok="t"/>
            </v:shape>
            <v:shape coordorigin="2871,12059" coordsize="233,228" fillcolor="#FFFFFF" filled="t" path="m2924,12059l2986,12239,2991,12239,3051,12059,3104,12059,3104,12287,3071,12287,3071,12109,3066,12109,3003,12287,2972,12287,2910,12109,2905,12109,2905,12287,2871,12287,2871,12059,2924,12059xe" stroked="f" style="position:absolute;left:2871;top:12059;width:233;height:228">
              <v:path arrowok="t"/>
              <v:fill/>
            </v:shape>
            <v:shape coordorigin="3138,12193" coordsize="65,123" fillcolor="#FFFFFF" filled="t" path="m3182,12221l3174,12242,3180,12196,3203,12193,3202,12213,3182,12221xe" stroked="f" style="position:absolute;left:3138;top:12193;width:65;height:123">
              <v:path arrowok="t"/>
              <v:fill/>
            </v:shape>
            <v:shape coordorigin="3138,12193" coordsize="65,123" fillcolor="#FFFFFF" filled="t" path="m3208,12146l3188,12153,3179,12172,3145,12172,3147,12158,3158,12139,3175,12127,3196,12121,3220,12119,3242,12121,3263,12129,3279,12143,3285,12165,3285,12261,3287,12263,3301,12263,3301,12287,3297,12290,3265,12290,3256,12285,3253,12268,3252,12269,3234,12281,3215,12288,3196,12290,3179,12288,3158,12280,3143,12266,3138,12244,3138,12241,3145,12217,3160,12204,3180,12196,3174,12242,3186,12259,3208,12263,3221,12262,3242,12252,3251,12232,3251,12203,3243,12206,3223,12210,3203,12213,3202,12213,3203,12193,3225,12190,3245,12184,3253,12169,3253,12165,3239,12149,3217,12145,3208,12146xe" stroked="f" style="position:absolute;left:3138;top:12193;width:65;height:123">
              <v:path arrowok="t"/>
              <v:fill/>
            </v:shape>
            <v:shape coordorigin="3321,12119" coordsize="94,168" fillcolor="#FFFFFF" filled="t" path="m3369,12163l3358,12182,3354,12208,3354,12287,3321,12287,3321,12124,3352,12124,3352,12155,3354,12155,3364,12137,3381,12124,3402,12119,3414,12119,3414,12153,3412,12150,3400,12150,3386,12152,3369,12163xe" stroked="f" style="position:absolute;left:3321;top:12119;width:94;height:168">
              <v:path arrowok="t"/>
              <v:fill/>
            </v:shape>
            <v:shape coordorigin="3429,12119" coordsize="94,168" fillcolor="#FFFFFF" filled="t" path="m3479,12163l3467,12182,3462,12208,3462,12287,3429,12287,3429,12124,3460,12124,3460,12155,3462,12155,3472,12137,3489,12124,3510,12119,3523,12119,3523,12153,3520,12150,3508,12150,3495,12152,3479,12163xe" stroked="f" style="position:absolute;left:3429;top:12119;width:94;height:168">
              <v:path arrowok="t"/>
              <v:fill/>
            </v:shape>
            <v:shape coordorigin="3539,12059" coordsize="34,228" fillcolor="#FFFFFF" filled="t" path="m3539,12287l3539,12124,3573,12124,3573,12287,3539,12287xe" stroked="f" style="position:absolute;left:3539;top:12059;width:34;height:228">
              <v:path arrowok="t"/>
              <v:fill/>
            </v:shape>
            <v:shape coordorigin="3539,12059" coordsize="34,228" fillcolor="#FFFFFF" filled="t" path="m3539,12092l3539,12059,3573,12059,3573,12092,3539,12092xe" stroked="f" style="position:absolute;left:3539;top:12059;width:34;height:228">
              <v:path arrowok="t"/>
              <v:fill/>
            </v:shape>
            <v:shape coordorigin="3556,12059" coordsize="0,228" filled="f" path="m3556,12287l3556,12059e" strokecolor="#FFFFFF" stroked="t" strokeweight="1.78pt" style="position:absolute;left:3556;top:12059;width:0;height:228">
              <v:path arrowok="t"/>
            </v:shape>
            <v:shape coordorigin="3609,12119" coordsize="156,171" fillcolor="#FFFFFF" filled="t" path="m3609,12205l3611,12185,3618,12163,3629,12145,3645,12131,3665,12122,3648,12169,3643,12191,3729,12191,3736,12136,3750,12151,3760,12169,3765,12190,3765,12213,3643,12213,3643,12222,3650,12243,3665,12257,3688,12263,3699,12262,3718,12254,3729,12237,3761,12237,3758,12247,3747,12265,3731,12278,3711,12287,3688,12289,3669,12288,3648,12280,3631,12268,3619,12251,3612,12230,3609,12205xe" stroked="f" style="position:absolute;left:3609;top:12119;width:156;height:171">
              <v:path arrowok="t"/>
              <v:fill/>
            </v:shape>
            <v:shape coordorigin="3609,12119" coordsize="156,171" fillcolor="#FFFFFF" filled="t" path="m3729,12191l3729,12190,3724,12168,3709,12152,3688,12145,3683,12146,3662,12153,3648,12169,3665,12122,3688,12119,3697,12119,3718,12125,3736,12136,3729,12191xe" stroked="f" style="position:absolute;left:3609;top:12119;width:156;height:171">
              <v:path arrowok="t"/>
              <v:fill/>
            </v:shape>
            <v:shape coordorigin="3780,12059" coordsize="117,231" fillcolor="#FFFFFF" filled="t" path="m3813,12205l3815,12223,3823,12243,3839,12258,3862,12263,3880,12260,3897,12247,3896,12277,3877,12287,3857,12290,3837,12288,3816,12280,3813,12205xe" stroked="f" style="position:absolute;left:3780;top:12059;width:117;height:231">
              <v:path arrowok="t"/>
              <v:fill/>
            </v:shape>
            <v:shape coordorigin="3780,12059" coordsize="117,231" fillcolor="#FFFFFF" filled="t" path="m3816,12280l3800,12267,3789,12249,3782,12228,3780,12203,3781,12189,3787,12162,3798,12143,3813,12129,3831,12121,3850,12119,3851,12119,3872,12122,3890,12130,3905,12145,3907,12145,3907,12059,3941,12059,3941,12287,3910,12287,3910,12263,3907,12263,3896,12277,3897,12247,3906,12228,3910,12205,3907,12183,3897,12162,3882,12150,3862,12145,3841,12150,3825,12163,3816,12183,3813,12205,3816,12280xe" stroked="f" style="position:absolute;left:3780;top:12059;width:117;height:231">
              <v:path arrowok="t"/>
              <v:fill/>
            </v:shape>
            <v:shape coordorigin="671,12763" coordsize="190,226" fillcolor="#FFFFFF" filled="t" path="m815,12881l830,12886,843,12900,849,12929,849,12930,850,12955,855,12976,861,12989,820,12989,815,12979,815,12955,814,12933,807,12912,793,12899,794,12863,810,12850,815,12828,811,12809,796,12795,774,12792,707,12792,779,12763,801,12765,824,12772,840,12784,850,12801,854,12823,853,12836,843,12861,828,12874,815,12878,815,12881xe" stroked="f" style="position:absolute;left:671;top:12763;width:190;height:226">
              <v:path arrowok="t"/>
              <v:fill/>
            </v:shape>
            <v:shape coordorigin="671,12763" coordsize="190,226" fillcolor="#FFFFFF" filled="t" path="m793,12899l770,12895,707,12895,707,12989,671,12989,671,12763,779,12763,707,12792,707,12866,774,12866,794,12863,793,12899xe" stroked="f" style="position:absolute;left:671;top:12763;width:190;height:226">
              <v:path arrowok="t"/>
              <v:fill/>
            </v:shape>
            <v:shape coordorigin="875,12821" coordsize="157,173" fillcolor="#FFFFFF" filled="t" path="m1032,12914l909,12914,909,12893,998,12893,998,12889,991,12868,977,12853,955,12847,949,12847,932,12824,955,12821,967,12822,988,12828,1005,12839,1019,12854,1028,12872,1032,12893,1032,12914xe" stroked="f" style="position:absolute;left:875;top:12821;width:157;height:173">
              <v:path arrowok="t"/>
              <v:fill/>
            </v:shape>
            <v:shape coordorigin="875,12821" coordsize="157,173" fillcolor="#FFFFFF" filled="t" path="m875,12907l877,12887,884,12865,896,12847,912,12833,932,12824,949,12847,929,12855,915,12871,909,12893,909,12914,910,12928,918,12948,934,12962,957,12967,968,12966,986,12957,998,12938,1029,12938,1026,12951,1015,12969,999,12983,980,12991,957,12994,933,12991,913,12983,897,12970,885,12952,878,12931,875,12907xe" stroked="f" style="position:absolute;left:875;top:12821;width:157;height:173">
              <v:path arrowok="t"/>
              <v:fill/>
            </v:shape>
            <v:shape coordorigin="1074,12763" coordsize="0,226" filled="f" path="m1074,12989l1074,12763e" strokecolor="#FFFFFF" stroked="t" strokeweight="1.9075pt" style="position:absolute;left:1074;top:12763;width:0;height:226">
              <v:path arrowok="t"/>
            </v:shape>
            <v:shape coordorigin="1135,12763" coordsize="34,226" fillcolor="#FFFFFF" filled="t" path="m1135,12989l1135,12825,1169,12825,1169,12989,1135,12989xe" stroked="f" style="position:absolute;left:1135;top:12763;width:34;height:226">
              <v:path arrowok="t"/>
              <v:fill/>
            </v:shape>
            <v:shape coordorigin="1135,12763" coordsize="34,226" fillcolor="#FFFFFF" filled="t" path="m1135,12794l1135,12763,1169,12763,1169,12794,1135,12794xe" stroked="f" style="position:absolute;left:1135;top:12763;width:34;height:226">
              <v:path arrowok="t"/>
              <v:fill/>
            </v:shape>
            <v:shape coordorigin="1152,12762" coordsize="0,227" filled="f" path="m1152,12989l1152,12762e" strokecolor="#FFFFFF" stroked="t" strokeweight="1.7875pt" style="position:absolute;left:1152;top:12762;width:0;height:227">
              <v:path arrowok="t"/>
            </v:shape>
            <v:shape coordorigin="1205,12821" coordsize="159,233" fillcolor="#FFFFFF" filled="t" path="m1363,12825l1363,12982,1363,12993,1357,13015,1346,13032,1330,13044,1308,13051,1282,13054,1274,13054,1252,13050,1232,13041,1216,13027,1209,13006,1243,13006,1246,13014,1263,13026,1284,13030,1288,13030,1312,13023,1325,13008,1330,12986,1330,12960,1327,12960,1315,12974,1317,12945,1327,12925,1330,12902,1328,12889,1321,12868,1306,12853,1284,12847,1267,12850,1250,12863,1241,12883,1238,12905,1240,12921,1247,12942,1261,12957,1260,12987,1239,12980,1223,12967,1213,12949,1207,12927,1205,12902,1205,12892,1210,12869,1220,12850,1235,12835,1254,12824,1277,12821,1295,12823,1314,12831,1327,12847,1330,12847,1330,12825,1363,12825xe" stroked="f" style="position:absolute;left:1205;top:12821;width:159;height:233">
              <v:path arrowok="t"/>
              <v:fill/>
            </v:shape>
            <v:shape coordorigin="1205,12821" coordsize="159,233" fillcolor="#FFFFFF" filled="t" path="m1260,12987l1261,12957,1284,12962,1301,12959,1317,12945,1315,12974,1297,12985,1277,12989,1260,12987xe" stroked="f" style="position:absolute;left:1205;top:12821;width:159;height:233">
              <v:path arrowok="t"/>
              <v:fill/>
            </v:shape>
            <v:shape coordorigin="1399,12763" coordsize="34,226" fillcolor="#FFFFFF" filled="t" path="m1399,12989l1399,12825,1433,12825,1433,12989,1399,12989xe" stroked="f" style="position:absolute;left:1399;top:12763;width:34;height:226">
              <v:path arrowok="t"/>
              <v:fill/>
            </v:shape>
            <v:shape coordorigin="1399,12763" coordsize="34,226" fillcolor="#FFFFFF" filled="t" path="m1399,12794l1399,12763,1433,12763,1433,12794,1399,12794xe" stroked="f" style="position:absolute;left:1399;top:12763;width:34;height:226">
              <v:path arrowok="t"/>
              <v:fill/>
            </v:shape>
            <v:shape coordorigin="1416,12762" coordsize="0,227" filled="f" path="m1416,12989l1416,12762e" strokecolor="#FFFFFF" stroked="t" strokeweight="1.7875pt" style="position:absolute;left:1416;top:12762;width:0;height:227">
              <v:path arrowok="t"/>
            </v:shape>
            <v:shape coordorigin="1469,12821" coordsize="82,173" fillcolor="#FFFFFF" filled="t" path="m1503,12907l1505,12926,1513,12947,1528,12961,1551,12994,1528,12991,1508,12983,1503,12907xe" stroked="f" style="position:absolute;left:1469;top:12821;width:82;height:173">
              <v:path arrowok="t"/>
              <v:fill/>
            </v:shape>
            <v:shape coordorigin="1469,12821" coordsize="82,173" fillcolor="#FFFFFF" filled="t" path="m1469,12907l1471,12884,1479,12863,1491,12845,1507,12832,1527,12824,1551,12821,1552,12821,1576,12824,1597,12832,1613,12845,1625,12862,1632,12883,1635,12907,1635,12908,1632,12932,1625,12952,1613,12970,1596,12983,1575,12991,1551,12994,1528,12961,1551,12967,1573,12962,1589,12949,1598,12929,1601,12907,1599,12887,1590,12867,1574,12853,1551,12847,1531,12851,1515,12865,1506,12885,1503,12907,1508,12983,1491,12970,1479,12952,1472,12931,1469,12907xe" stroked="f" style="position:absolute;left:1469;top:12821;width:82;height:173">
              <v:path arrowok="t"/>
              <v:fill/>
            </v:shape>
            <v:shape coordorigin="1664,12821" coordsize="144,168" fillcolor="#FFFFFF" filled="t" path="m1808,12989l1775,12989,1775,12885,1772,12870,1761,12853,1741,12847,1737,12847,1716,12854,1702,12870,1698,12893,1698,12989,1664,12989,1664,12825,1698,12825,1698,12849,1700,12852,1712,12834,1730,12824,1751,12821,1775,12824,1793,12835,1804,12852,1808,12876,1808,12989xe" stroked="f" style="position:absolute;left:1664;top:12821;width:144;height:168">
              <v:path arrowok="t"/>
              <v:fill/>
            </v:shape>
            <v:shape coordorigin="1839,12828" coordsize="41,161" fillcolor="#FFFFFF" filled="t" path="m1839,12869l1839,12828,1880,12828,1880,12869,1839,12869xe" stroked="f" style="position:absolute;left:1839;top:12828;width:41;height:161">
              <v:path arrowok="t"/>
              <v:fill/>
            </v:shape>
            <v:shape coordorigin="1839,12828" coordsize="41,161" fillcolor="#FFFFFF" filled="t" path="m1839,12989l1839,12948,1880,12948,1880,12989,1839,12989xe" stroked="f" style="position:absolute;left:1839;top:12828;width:41;height:161">
              <v:path arrowok="t"/>
              <v:fill/>
            </v:shape>
            <v:shape coordorigin="1839,12848" coordsize="41,0" filled="f" path="m1839,12848l1880,12848e" strokecolor="#FFFFFF" stroked="t" strokeweight="2.14pt" style="position:absolute;left:1839;top:12848;width:41;height:0">
              <v:path arrowok="t"/>
            </v:shape>
            <v:shape coordorigin="1839,12968" coordsize="41,0" filled="f" path="m1839,12968l1880,12968e" strokecolor="#FFFFFF" stroked="t" strokeweight="2.14pt" style="position:absolute;left:1839;top:12968;width:41;height:0">
              <v:path arrowok="t"/>
            </v:shape>
            <v:shape coordorigin="2047,12763" coordsize="0,226" filled="f" path="m2047,12989l2047,12763e" strokecolor="#FFFFFF" stroked="t" strokeweight="1.9075pt" style="position:absolute;left:2047;top:12763;width:0;height:226">
              <v:path arrowok="t"/>
            </v:shape>
            <v:shape coordorigin="2109,12821" coordsize="144,173" fillcolor="#FFFFFF" filled="t" path="m2166,12847l2145,12849,2145,12867,2154,12881,2174,12888,2200,12893,2213,12896,2233,12905,2247,12919,2253,12941,2252,12952,2242,12971,2225,12984,2204,12991,2181,12994,2167,12993,2143,12987,2125,12976,2113,12960,2109,12938,2142,12938,2145,12947,2159,12962,2181,12967,2186,12967,2208,12962,2219,12943,2219,12941,2210,12928,2189,12921,2164,12914,2151,12912,2131,12903,2117,12889,2111,12866,2111,12862,2119,12842,2136,12829,2158,12823,2181,12821,2184,12821,2207,12824,2226,12833,2241,12848,2248,12869,2212,12869,2210,12852,2193,12847,2166,12847xe" stroked="f" style="position:absolute;left:2109;top:12821;width:144;height:173">
              <v:path arrowok="t"/>
              <v:fill/>
            </v:shape>
            <v:shape coordorigin="2291,12763" coordsize="0,226" filled="f" path="m2291,12989l2291,12763e" strokecolor="#FFFFFF" stroked="t" strokeweight="1.7875pt" style="position:absolute;left:2291;top:12763;width:0;height:226">
              <v:path arrowok="t"/>
            </v:shape>
            <v:shape coordorigin="2342,12821" coordsize="163,173" fillcolor="#FFFFFF" filled="t" path="m2489,12962l2491,12967,2505,12967,2505,12989,2501,12991,2491,12994,2469,12994,2460,12989,2457,12972,2454,12974,2436,12985,2416,12991,2397,12994,2382,12992,2362,12983,2347,12968,2342,12946,2342,12945,2348,12921,2363,12907,2383,12899,2405,12895,2407,12914,2404,12915,2385,12923,2376,12943,2376,12947,2391,12963,2412,12967,2427,12965,2446,12954,2455,12934,2455,12905,2447,12908,2427,12912,2430,12891,2450,12886,2457,12871,2457,12867,2443,12851,2421,12847,2412,12848,2392,12856,2383,12873,2349,12873,2352,12860,2362,12841,2379,12829,2400,12823,2424,12821,2446,12823,2468,12831,2483,12845,2489,12866,2489,12962xe" stroked="f" style="position:absolute;left:2342;top:12821;width:163;height:173">
              <v:path arrowok="t"/>
              <v:fill/>
            </v:shape>
            <v:shape coordorigin="2342,12821" coordsize="163,173" fillcolor="#FFFFFF" filled="t" path="m2407,12914l2405,12895,2430,12891,2427,12912,2407,12914xe" stroked="f" style="position:absolute;left:2342;top:12821;width:163;height:173">
              <v:path arrowok="t"/>
              <v:fill/>
            </v:shape>
            <v:shape coordorigin="2522,12821" coordsize="240,168" fillcolor="#FFFFFF" filled="t" path="m2763,12989l2727,12989,2727,12893,2726,12873,2719,12854,2695,12847,2676,12852,2664,12867,2659,12893,2659,12989,2626,12989,2626,12883,2625,12872,2616,12853,2594,12847,2579,12851,2564,12866,2558,12890,2558,12989,2522,12989,2522,12825,2556,12825,2556,12847,2558,12847,2569,12834,2586,12824,2609,12821,2624,12822,2642,12831,2655,12849,2669,12833,2686,12824,2707,12821,2729,12823,2747,12832,2759,12850,2763,12876,2763,12989xe" stroked="f" style="position:absolute;left:2522;top:12821;width:240;height:168">
              <v:path arrowok="t"/>
              <v:fill/>
            </v:shape>
            <v:shape coordorigin="664,13897" coordsize="844,363" fillcolor="#FFFFFF" filled="t" path="m1224,14253l1224,13993,1289,13993,1289,14253,1224,14253xe" stroked="f" style="position:absolute;left:664;top:13897;width:844;height:363">
              <v:path arrowok="t"/>
              <v:fill/>
            </v:shape>
            <v:shape coordorigin="664,13897" coordsize="844,363" fillcolor="#FFFFFF" filled="t" path="m1224,13960l1224,13897,1289,13897,1289,13960,1224,13960xe" stroked="f" style="position:absolute;left:664;top:13897;width:844;height:363">
              <v:path arrowok="t"/>
              <v:fill/>
            </v:shape>
            <v:shape coordorigin="664,13897" coordsize="844,363" fillcolor="#FFFFFF" filled="t" path="m1332,14253l1332,13897,1397,13897,1397,14253,1332,14253xe" stroked="f" style="position:absolute;left:664;top:13897;width:844;height:363">
              <v:path arrowok="t"/>
              <v:fill/>
            </v:shape>
            <v:shape coordorigin="664,13897" coordsize="844,363" fillcolor="#FFFFFF" filled="t" path="m1443,14253l1443,13897,1508,13897,1508,14253,1443,14253xe" stroked="f" style="position:absolute;left:664;top:13897;width:844;height:363">
              <v:path arrowok="t"/>
              <v:fill/>
            </v:shape>
            <v:shape coordorigin="664,13897" coordsize="844,363" fillcolor="#FFFFFF" filled="t" path="m676,13996l676,13986,681,13963,690,13944,704,13927,720,13914,740,13903,761,13896,783,13891,806,13890,808,13890,832,13892,855,13897,876,13904,894,13915,911,13928,924,13944,934,13964,940,13985,943,14010,873,14010,871,13994,862,13973,847,13960,828,13952,803,13950,792,13950,770,13955,752,13967,745,13989,748,14004,761,14019,784,14027,784,14027,796,14031,817,14036,843,14043,867,14049,882,14053,902,14061,920,14074,934,14091,944,14109,950,14128,952,14147,952,14149,949,14173,942,14194,930,14212,915,14227,898,14239,878,14249,856,14255,833,14259,810,14260,790,14259,767,14256,745,14250,726,14241,708,14230,693,14216,681,14199,671,14178,666,14155,664,14128,733,14128,734,14140,741,14163,753,14180,770,14192,791,14198,815,14200,818,14200,848,14196,868,14186,879,14171,882,14154,882,14146,873,14126,858,14116,853,14114,838,14109,821,14105,802,14100,780,14094,755,14087,753,14087,727,14077,707,14065,692,14049,683,14032,677,14014,676,13996xe" stroked="f" style="position:absolute;left:664;top:13897;width:844;height:363">
              <v:path arrowok="t"/>
              <v:fill/>
            </v:shape>
            <v:shape coordorigin="664,13897" coordsize="844,363" fillcolor="#FFFFFF" filled="t" path="m1219,14253l1140,14253,1065,14135,1039,14159,1039,14253,974,14253,974,13897,1039,13897,1039,14087,1130,13993,1214,13993,1111,14089,1219,14253xe" stroked="f" style="position:absolute;left:664;top:13897;width:844;height:363">
              <v:path arrowok="t"/>
              <v:fill/>
            </v:shape>
            <v:shape coordorigin="1256,13896" coordsize="0,357" filled="f" path="m1256,14253l1256,13896e" strokecolor="#FFFFFF" stroked="t" strokeweight="3.3475pt" style="position:absolute;left:1256;top:13896;width:0;height:357">
              <v:path arrowok="t"/>
            </v:shape>
            <v:shape coordorigin="1364,13897" coordsize="0,356" filled="f" path="m1364,14253l1364,13897e" strokecolor="#FFFFFF" stroked="t" strokeweight="3.3475pt" style="position:absolute;left:1364;top:13897;width:0;height:356">
              <v:path arrowok="t"/>
            </v:shape>
            <v:shape coordorigin="1475,13897" coordsize="0,356" filled="f" path="m1475,14253l1475,13897e" strokecolor="#FFFFFF" stroked="t" strokeweight="3.3475pt" style="position:absolute;left:1475;top:13897;width:0;height:356">
              <v:path arrowok="t"/>
            </v:shape>
            <v:shape style="position:absolute;left:662;top:13903;width:833;height:358" type="#_x0000_t75">
              <v:imagedata o:title="" r:id="rId8"/>
            </v:shape>
            <v:shape style="position:absolute;left:646;top:14441;width:5302;height:34" type="#_x0000_t75">
              <v:imagedata o:title="" r:id="rId9"/>
            </v:shape>
            <v:shape coordorigin="3374,14839" coordsize="322,322" fillcolor="#FFFFFF" filled="t" path="m3374,15161l3374,14839,3696,14839,3696,15161,3374,15161xe" stroked="f" style="position:absolute;left:3374;top:14839;width:322;height:322">
              <v:path arrowok="t"/>
              <v:fill/>
            </v:shape>
            <v:shape coordorigin="3936,14839" coordsize="322,322" fillcolor="#FFFFFF" filled="t" path="m3936,15161l3936,14839,4258,14839,4258,15161,3936,15161xe" stroked="f" style="position:absolute;left:3936;top:14839;width:322;height:322">
              <v:path arrowok="t"/>
              <v:fill/>
            </v:shape>
            <v:shape coordorigin="4500,14839" coordsize="322,322" fillcolor="#FFFFFF" filled="t" path="m4500,15161l4500,14839,4822,14839,4822,15161,4500,15161xe" stroked="f" style="position:absolute;left:4500;top:14839;width:322;height:322">
              <v:path arrowok="t"/>
              <v:fill/>
            </v:shape>
            <v:shape coordorigin="5062,14839" coordsize="322,322" fillcolor="#FFFFFF" filled="t" path="m5062,15161l5062,14839,5383,14839,5383,15161,5062,15161xe" stroked="f" style="position:absolute;left:5062;top:14839;width:322;height:322">
              <v:path arrowok="t"/>
              <v:fill/>
            </v:shape>
            <v:shape coordorigin="5621,14839" coordsize="324,322" fillcolor="#FFFFFF" filled="t" path="m5621,15161l5621,14839,5945,14839,5945,15161,5621,15161xe" stroked="f" style="position:absolute;left:5621;top:14839;width:324;height:322">
              <v:path arrowok="t"/>
              <v:fill/>
            </v:shape>
            <v:shape coordorigin="668,14907" coordsize="1063,300" fillcolor="#FFFFFF" filled="t" path="m820,15071l818,14907,861,14907,822,15075,820,15071xe" stroked="f" style="position:absolute;left:668;top:14907;width:1063;height:300">
              <v:path arrowok="t"/>
              <v:fill/>
            </v:shape>
            <v:shape coordorigin="668,14907" coordsize="1063,300" fillcolor="#FFFFFF" filled="t" path="m928,14969l928,15075,928,15083,937,15104,955,15111,975,15107,989,15092,993,15070,993,14969,1036,14969,1036,15142,993,15142,995,15122,998,15118,995,15118,995,15122,989,15131,971,15143,950,15147,930,15145,910,15137,896,15123,887,15103,885,15077,885,14969,928,14969xe" stroked="f" style="position:absolute;left:668;top:14907;width:1063;height:300">
              <v:path arrowok="t"/>
              <v:fill/>
            </v:shape>
            <v:shape coordorigin="668,14907" coordsize="1063,300" fillcolor="#FFFFFF" filled="t" path="m1056,15142l1056,14969,1097,14969,1093,15000,1099,15142,1056,15142xe" stroked="f" style="position:absolute;left:668;top:14907;width:1063;height:300">
              <v:path arrowok="t"/>
              <v:fill/>
            </v:shape>
            <v:shape coordorigin="668,14907" coordsize="1063,300" fillcolor="#FFFFFF" filled="t" path="m1159,14967l1159,15007,1140,15007,1133,15008,1116,15016,1104,15033,1099,15060,1099,15142,1093,15000,1097,14969,1095,14997,1094,15003,1095,14997,1103,14983,1121,14970,1142,14964,1152,14964,1154,14967,1159,14967xe" stroked="f" style="position:absolute;left:668;top:14907;width:1063;height:300">
              <v:path arrowok="t"/>
              <v:fill/>
            </v:shape>
            <v:shape coordorigin="668,14907" coordsize="1063,300" fillcolor="#FFFFFF" filled="t" path="m1197,15063l1178,15053,1164,15038,1159,15015,1160,15003,1171,14984,1190,14973,1211,14966,1233,14964,1247,14965,1268,14971,1286,14982,1299,14999,1306,15022,1260,15022,1258,15005,1245,15000,1219,15000,1202,15003,1202,15015,1209,15025,1228,15032,1255,15039,1271,15042,1290,15051,1305,15065,1310,15089,1307,15108,1295,15125,1277,15138,1255,15145,1233,15147,1233,15147,1208,15144,1187,15137,1171,15124,1160,15106,1157,15082,1200,15082,1201,15088,1212,15106,1233,15111,1248,15111,1267,15108,1267,15091,1262,15082,1243,15074,1217,15067,1197,15063xe" stroked="f" style="position:absolute;left:668;top:14907;width:1063;height:300">
              <v:path arrowok="t"/>
              <v:fill/>
            </v:shape>
            <v:shape coordorigin="668,14907" coordsize="1063,300" fillcolor="#FFFFFF" filled="t" path="m1322,15142l1322,14969,1366,14969,1366,15142,1322,15142xe" stroked="f" style="position:absolute;left:668;top:14907;width:1063;height:300">
              <v:path arrowok="t"/>
              <v:fill/>
            </v:shape>
            <v:shape coordorigin="668,14907" coordsize="1063,300" fillcolor="#FFFFFF" filled="t" path="m1322,14947l1322,14907,1366,14907,1366,14947,1322,14947xe" stroked="f" style="position:absolute;left:668;top:14907;width:1063;height:300">
              <v:path arrowok="t"/>
              <v:fill/>
            </v:shape>
            <v:shape coordorigin="668,14907" coordsize="1063,300" fillcolor="#FFFFFF" filled="t" path="m1448,15018l1443,15041,1440,14995,1439,14994,1399,15142,1399,14969,1440,14969,1440,14992,1451,14978,1469,14968,1491,14964,1497,14964,1519,14970,1536,14982,1547,15000,1551,15024,1551,15142,1508,15142,1508,15034,1507,15027,1500,15007,1479,15000,1463,15004,1448,15018xe" stroked="f" style="position:absolute;left:668;top:14907;width:1063;height:300">
              <v:path arrowok="t"/>
              <v:fill/>
            </v:shape>
            <v:shape coordorigin="668,14907" coordsize="1063,300" fillcolor="#FFFFFF" filled="t" path="m1443,15142l1399,15142,1439,14994,1440,14995,1443,15041,1443,15142xe" stroked="f" style="position:absolute;left:668;top:14907;width:1063;height:300">
              <v:path arrowok="t"/>
              <v:fill/>
            </v:shape>
            <v:shape coordorigin="668,14907" coordsize="1063,300" fillcolor="#FFFFFF" filled="t" path="m1690,14989l1693,14993,1693,15113,1690,15111,1690,14995,1690,15111,1693,15113,1693,14993,1690,14989,1688,14969,1731,14969,1731,15130,1730,15147,1723,15169,1711,15185,1694,15197,1673,15204,1647,15207,1628,15205,1607,15200,1589,15190,1575,15173,1568,15149,1611,15149,1613,15156,1627,15170,1649,15173,1667,15171,1683,15158,1688,15135,1690,15117,1679,15128,1661,15138,1647,15106,1655,15105,1674,15095,1685,15076,1688,15053,1688,15044,1682,15022,1669,15006,1647,15000,1636,15002,1618,15012,1609,15032,1606,15055,1606,15061,1598,14977,1618,14968,1642,14964,1662,14967,1680,14977,1690,14989xe" stroked="f" style="position:absolute;left:668;top:14907;width:1063;height:300">
              <v:path arrowok="t"/>
              <v:fill/>
            </v:shape>
            <v:shape coordorigin="668,14907" coordsize="1063,300" fillcolor="#FFFFFF" filled="t" path="m1571,15010l1583,14991,1598,14977,1606,15061,1612,15084,1625,15100,1647,15106,1661,15138,1640,15142,1616,15139,1597,15129,1582,15115,1571,15096,1565,15074,1563,15051,1565,15031,1571,15010xe" stroked="f" style="position:absolute;left:668;top:14907;width:1063;height:300">
              <v:path arrowok="t"/>
              <v:fill/>
            </v:shape>
            <v:shape coordorigin="668,14907" coordsize="1063,300" fillcolor="#FFFFFF" filled="t" path="m998,15118l995,15122,995,15118,998,15118xe" stroked="f" style="position:absolute;left:668;top:14907;width:1063;height:300">
              <v:path arrowok="t"/>
              <v:fill/>
            </v:shape>
            <v:shape coordorigin="668,14907" coordsize="1063,300" fillcolor="#FFFFFF" filled="t" path="m815,15142l820,15077,861,15142,815,15142xe" stroked="f" style="position:absolute;left:668;top:14907;width:1063;height:300">
              <v:path arrowok="t"/>
              <v:fill/>
            </v:shape>
            <v:shape coordorigin="668,14907" coordsize="1063,300" fillcolor="#FFFFFF" filled="t" path="m861,14907l861,15142,820,15077,815,15142,712,14978,709,14974,668,15142,668,14907,717,14907,712,14971,717,14907,820,15071,822,15075,861,14907xe" stroked="f" style="position:absolute;left:668;top:14907;width:1063;height:300">
              <v:path arrowok="t"/>
              <v:fill/>
            </v:shape>
            <v:shape coordorigin="668,14907" coordsize="1063,300" fillcolor="#FFFFFF" filled="t" path="m714,15142l668,15142,709,14974,712,14978,714,15142xe" stroked="f" style="position:absolute;left:668;top:14907;width:1063;height:300">
              <v:path arrowok="t"/>
              <v:fill/>
            </v:shape>
            <v:shape coordorigin="1344,14905" coordsize="0,237" filled="f" path="m1344,15142l1344,14905e" strokecolor="#FFFFFF" stroked="t" strokeweight="2.2675pt" style="position:absolute;left:1344;top:14905;width:0;height:237">
              <v:path arrowok="t"/>
            </v:shape>
            <v:shape style="position:absolute;left:670;top:14914;width:1054;height:295" type="#_x0000_t75">
              <v:imagedata o:title="" r:id="rId10"/>
            </v:shape>
            <v:shape coordorigin="3374,15540" coordsize="322,324" fillcolor="#FFFFFF" filled="t" path="m3374,15864l3374,15540,3696,15540,3696,15864,3374,15864xe" stroked="f" style="position:absolute;left:3374;top:15540;width:322;height:324">
              <v:path arrowok="t"/>
              <v:fill/>
            </v:shape>
            <v:shape coordorigin="3936,15540" coordsize="322,324" fillcolor="#FFFFFF" filled="t" path="m3936,15864l3936,15540,4258,15540,4258,15864,3936,15864xe" stroked="f" style="position:absolute;left:3936;top:15540;width:322;height:324">
              <v:path arrowok="t"/>
              <v:fill/>
            </v:shape>
            <v:shape coordorigin="4500,15540" coordsize="322,324" fillcolor="#FFFFFF" filled="t" path="m4500,15864l4500,15540,4822,15540,4822,15864,4500,15864xe" stroked="f" style="position:absolute;left:4500;top:15540;width:322;height:324">
              <v:path arrowok="t"/>
              <v:fill/>
            </v:shape>
            <v:shape coordorigin="5062,15540" coordsize="322,324" fillcolor="#FFFFFF" filled="t" path="m5062,15864l5062,15540,5383,15540,5383,15864,5062,15864xe" stroked="f" style="position:absolute;left:5062;top:15540;width:322;height:324">
              <v:path arrowok="t"/>
              <v:fill/>
            </v:shape>
            <v:shape style="position:absolute;left:5621;top:15540;width:326;height:324" type="#_x0000_t75">
              <v:imagedata o:title="" r:id="rId11"/>
            </v:shape>
            <v:shape coordorigin="659,15608" coordsize="2236,245" fillcolor="#FFFFFF" filled="t" path="m2260,15813l2268,15846,2246,15849,2225,15846,2205,15836,2191,15820,2186,15798,2186,15788,2195,15766,2211,15752,2231,15746,2229,15779,2229,15810,2248,15813,2260,15813xe" stroked="f" style="position:absolute;left:659;top:15608;width:2236;height:245">
              <v:path arrowok="t"/>
              <v:fill/>
            </v:shape>
            <v:shape coordorigin="659,15608" coordsize="2236,245" fillcolor="#FFFFFF" filled="t" path="m2352,15846l2340,15849,2318,15849,2303,15844,2301,15832,2289,15840,2268,15846,2260,15813,2267,15812,2288,15805,2299,15786,2299,15764,2298,15765,2280,15769,2258,15772,2241,15774,2229,15779,2231,15746,2253,15743,2273,15740,2293,15735,2301,15721,2301,15707,2284,15702,2266,15702,2246,15709,2236,15728,2193,15728,2199,15703,2211,15685,2229,15674,2250,15668,2272,15666,2280,15666,2302,15670,2322,15680,2336,15696,2342,15719,2342,15813,2359,15813,2359,15844,2352,15846xe" stroked="f" style="position:absolute;left:659;top:15608;width:2236;height:245">
              <v:path arrowok="t"/>
              <v:fill/>
            </v:shape>
            <v:shape coordorigin="659,15608" coordsize="2236,245" fillcolor="#FFFFFF" filled="t" path="m2421,15810l2445,15810,2455,15808,2455,15844,2443,15844,2436,15846,2428,15846,2415,15845,2392,15838,2381,15823,2378,15800,2378,15707,2352,15707,2352,15671,2378,15671,2378,15623,2421,15623,2421,15671,2455,15671,2455,15707,2421,15707,2421,15810xe" stroked="f" style="position:absolute;left:659;top:15608;width:2236;height:245">
              <v:path arrowok="t"/>
              <v:fill/>
            </v:shape>
            <v:shape coordorigin="659,15608" coordsize="2236,245" fillcolor="#FFFFFF" filled="t" path="m2477,15844l2477,15671,2520,15671,2520,15844,2477,15844xe" stroked="f" style="position:absolute;left:659;top:15608;width:2236;height:245">
              <v:path arrowok="t"/>
              <v:fill/>
            </v:shape>
            <v:shape coordorigin="659,15608" coordsize="2236,245" fillcolor="#FFFFFF" filled="t" path="m2477,15649l2477,15608,2520,15608,2520,15649,2477,15649xe" stroked="f" style="position:absolute;left:659;top:15608;width:2236;height:245">
              <v:path arrowok="t"/>
              <v:fill/>
            </v:shape>
            <v:shape coordorigin="659,15608" coordsize="2236,245" fillcolor="#FFFFFF" filled="t" path="m2679,15757l2678,15746,2671,15724,2656,15708,2635,15702,2621,15704,2611,15669,2635,15666,2643,15666,2665,15671,2685,15681,2679,15757xe" stroked="f" style="position:absolute;left:659;top:15608;width:2236;height:245">
              <v:path arrowok="t"/>
              <v:fill/>
            </v:shape>
            <v:shape coordorigin="659,15608" coordsize="2236,245" fillcolor="#FFFFFF" filled="t" path="m2546,15757l2547,15748,2551,15726,2560,15706,2573,15690,2590,15677,2611,15669,2621,15704,2603,15716,2593,15735,2590,15757,2591,15771,2598,15792,2613,15807,2635,15813,2647,15811,2665,15800,2675,15781,2679,15757,2685,15681,2700,15695,2712,15713,2719,15734,2722,15757,2722,15764,2718,15788,2709,15808,2696,15825,2679,15838,2659,15846,2635,15849,2626,15848,2603,15843,2583,15834,2567,15820,2556,15802,2549,15781,2546,15757xe" stroked="f" style="position:absolute;left:659;top:15608;width:2236;height:245">
              <v:path arrowok="t"/>
              <v:fill/>
            </v:shape>
            <v:shape coordorigin="659,15608" coordsize="2236,245" fillcolor="#FFFFFF" filled="t" path="m2784,15844l2741,15844,2741,15671,2784,15671,2784,15691,2793,15681,2811,15670,2832,15666,2841,15666,2864,15672,2881,15684,2891,15702,2895,15726,2895,15844,2852,15844,2852,15736,2851,15729,2843,15708,2823,15702,2805,15706,2790,15720,2784,15743,2784,15697,2780,15696,2780,15697,2784,15844xe" stroked="f" style="position:absolute;left:659;top:15608;width:2236;height:245">
              <v:path arrowok="t"/>
              <v:fill/>
            </v:shape>
            <v:shape coordorigin="659,15608" coordsize="2236,245" fillcolor="#FFFFFF" filled="t" path="m2784,15697l2784,15844,2780,15697,2780,15696,2784,15697xe" stroked="f" style="position:absolute;left:659;top:15608;width:2236;height:245">
              <v:path arrowok="t"/>
              <v:fill/>
            </v:shape>
            <v:shape coordorigin="659,15608" coordsize="2236,245" fillcolor="#FFFFFF" filled="t" path="m1717,15822l1714,15826,1714,15820,1717,15822xe" stroked="f" style="position:absolute;left:659;top:15608;width:2236;height:245">
              <v:path arrowok="t"/>
              <v:fill/>
            </v:shape>
            <v:shape coordorigin="659,15608" coordsize="2236,245" fillcolor="#FFFFFF" filled="t" path="m709,15758l717,15779,730,15795,748,15806,772,15810,774,15810,795,15805,811,15793,821,15774,827,15750,873,15750,868,15777,860,15798,848,15816,833,15831,816,15842,795,15849,772,15851,762,15851,739,15846,719,15838,701,15826,686,15810,675,15792,666,15772,661,15749,659,15726,659,15718,662,15695,669,15673,679,15654,692,15637,708,15623,726,15612,748,15606,772,15603,785,15604,808,15608,828,15617,845,15629,859,15644,868,15664,873,15687,827,15687,823,15675,812,15658,795,15646,772,15642,762,15642,740,15649,724,15663,713,15681,707,15702,705,15726,705,15735,709,15758xe" stroked="f" style="position:absolute;left:659;top:15608;width:2236;height:245">
              <v:path arrowok="t"/>
              <v:fill/>
            </v:shape>
            <v:shape coordorigin="659,15608" coordsize="2236,245" fillcolor="#FFFFFF" filled="t" path="m1007,15757l1007,15746,1000,15724,986,15708,964,15702,950,15704,940,15669,964,15666,972,15666,995,15671,1015,15681,1007,15757xe" stroked="f" style="position:absolute;left:659;top:15608;width:2236;height:245">
              <v:path arrowok="t"/>
              <v:fill/>
            </v:shape>
            <v:shape coordorigin="659,15608" coordsize="2236,245" fillcolor="#FFFFFF" filled="t" path="m875,15757l876,15748,880,15726,889,15706,902,15690,919,15677,940,15669,950,15704,932,15716,922,15735,918,15757,920,15771,927,15792,942,15807,964,15813,977,15811,994,15800,1004,15781,1007,15757,1015,15681,1030,15695,1042,15713,1048,15734,1051,15757,1051,15764,1047,15788,1039,15808,1026,15825,1009,15838,989,15846,964,15849,955,15848,932,15843,912,15834,896,15820,885,15802,878,15781,875,15757xe" stroked="f" style="position:absolute;left:659;top:15608;width:2236;height:245">
              <v:path arrowok="t"/>
              <v:fill/>
            </v:shape>
            <v:shape coordorigin="659,15608" coordsize="2236,245" fillcolor="#FFFFFF" filled="t" path="m1072,15844l1072,15671,1113,15671,1109,15695,1116,15844,1072,15844xe" stroked="f" style="position:absolute;left:659;top:15608;width:2236;height:245">
              <v:path arrowok="t"/>
              <v:fill/>
            </v:shape>
            <v:shape coordorigin="659,15608" coordsize="2236,245" fillcolor="#FFFFFF" filled="t" path="m1320,15844l1274,15844,1274,15745,1274,15730,1269,15709,1248,15702,1235,15704,1221,15718,1217,15743,1217,15844,1173,15844,1173,15732,1168,15709,1147,15702,1136,15704,1122,15718,1116,15743,1116,15844,1109,15695,1113,15671,1111,15691,1111,15697,1111,15691,1120,15681,1137,15670,1161,15666,1177,15668,1197,15676,1209,15690,1219,15680,1237,15670,1260,15666,1266,15666,1288,15671,1305,15682,1316,15701,1320,15726,1320,15844xe" stroked="f" style="position:absolute;left:659;top:15608;width:2236;height:245">
              <v:path arrowok="t"/>
              <v:fill/>
            </v:shape>
            <v:shape coordorigin="659,15608" coordsize="2236,245" fillcolor="#FFFFFF" filled="t" path="m1337,15844l1337,15671,1378,15671,1373,15695,1380,15844,1337,15844xe" stroked="f" style="position:absolute;left:659;top:15608;width:2236;height:245">
              <v:path arrowok="t"/>
              <v:fill/>
            </v:shape>
            <v:shape coordorigin="659,15608" coordsize="2236,245" fillcolor="#FFFFFF" filled="t" path="m1414,15702l1401,15705,1386,15718,1380,15743,1380,15844,1373,15695,1378,15671,1376,15692,1375,15697,1376,15692,1386,15681,1403,15670,1426,15666,1442,15668,1462,15676,1474,15690,1484,15680,1501,15670,1524,15666,1531,15666,1554,15671,1571,15682,1581,15701,1585,15726,1585,15844,1541,15844,1541,15745,1541,15730,1534,15709,1515,15702,1500,15705,1485,15718,1481,15743,1481,15844,1438,15844,1438,15712,1433,15702,1414,15702xe" stroked="f" style="position:absolute;left:659;top:15608;width:2236;height:245">
              <v:path arrowok="t"/>
              <v:fill/>
            </v:shape>
            <v:shape coordorigin="659,15608" coordsize="2236,245" fillcolor="#FFFFFF" filled="t" path="m1645,15671l1645,15776,1645,15787,1654,15807,1674,15813,1694,15809,1708,15794,1712,15772,1712,15671,1755,15671,1755,15844,1712,15844,1714,15826,1717,15822,1714,15820,1714,15826,1707,15833,1689,15844,1669,15849,1649,15847,1628,15839,1613,15825,1604,15806,1601,15781,1601,15671,1645,15671xe" stroked="f" style="position:absolute;left:659;top:15608;width:2236;height:245">
              <v:path arrowok="t"/>
              <v:fill/>
            </v:shape>
            <v:shape coordorigin="659,15608" coordsize="2236,245" fillcolor="#FFFFFF" filled="t" path="m1823,15720l1818,15743,1815,15697,1813,15697,1775,15844,1775,15671,1815,15671,1815,15694,1824,15682,1842,15670,1863,15666,1872,15666,1895,15672,1912,15684,1922,15702,1926,15726,1926,15844,1883,15844,1883,15736,1882,15729,1874,15708,1854,15702,1838,15705,1823,15720xe" stroked="f" style="position:absolute;left:659;top:15608;width:2236;height:245">
              <v:path arrowok="t"/>
              <v:fill/>
            </v:shape>
            <v:shape coordorigin="659,15608" coordsize="2236,245" fillcolor="#FFFFFF" filled="t" path="m1818,15844l1775,15844,1813,15697,1815,15697,1818,15743,1818,15844xe" stroked="f" style="position:absolute;left:659;top:15608;width:2236;height:245">
              <v:path arrowok="t"/>
              <v:fill/>
            </v:shape>
            <v:shape coordorigin="659,15608" coordsize="2236,245" fillcolor="#FFFFFF" filled="t" path="m1948,15844l1948,15671,1991,15671,1991,15844,1948,15844xe" stroked="f" style="position:absolute;left:659;top:15608;width:2236;height:245">
              <v:path arrowok="t"/>
              <v:fill/>
            </v:shape>
            <v:shape coordorigin="659,15608" coordsize="2236,245" fillcolor="#FFFFFF" filled="t" path="m1948,15649l1948,15608,1991,15608,1991,15649,1948,15649xe" stroked="f" style="position:absolute;left:659;top:15608;width:2236;height:245">
              <v:path arrowok="t"/>
              <v:fill/>
            </v:shape>
            <v:shape coordorigin="659,15608" coordsize="2236,245" fillcolor="#FFFFFF" filled="t" path="m2092,15703l2075,15710,2063,15728,2058,15760,2059,15768,2064,15790,2078,15806,2099,15813,2112,15811,2128,15799,2135,15776,2181,15776,2178,15788,2170,15810,2157,15827,2142,15839,2122,15846,2099,15849,2096,15849,2072,15845,2052,15836,2036,15822,2025,15804,2017,15783,2015,15760,2015,15751,2019,15728,2027,15708,2039,15691,2056,15678,2076,15669,2102,15666,2106,15666,2127,15669,2147,15678,2163,15691,2175,15709,2181,15733,2135,15733,2134,15726,2122,15708,2102,15702,2092,15703xe" stroked="f" style="position:absolute;left:659;top:15608;width:2236;height:245">
              <v:path arrowok="t"/>
              <v:fill/>
            </v:shape>
            <v:shape coordorigin="1969,15607" coordsize="0,237" filled="f" path="m1969,15844l1969,15607e" strokecolor="#FFFFFF" stroked="t" strokeweight="2.2675pt" style="position:absolute;left:1969;top:15607;width:0;height:237">
              <v:path arrowok="t"/>
            </v:shape>
            <v:shape coordorigin="2498,15607" coordsize="0,237" filled="f" path="m2498,15844l2498,15607e" strokecolor="#FFFFFF" stroked="t" strokeweight="2.26pt" style="position:absolute;left:2498;top:15607;width:0;height:237">
              <v:path arrowok="t"/>
            </v:shape>
            <v:shape style="position:absolute;left:658;top:15610;width:2227;height:242" type="#_x0000_t75">
              <v:imagedata o:title="" r:id="rId12"/>
            </v:shape>
            <v:shape coordorigin="3374,16243" coordsize="322,322" fillcolor="#FFFFFF" filled="t" path="m3374,16565l3374,16243,3696,16243,3696,16565,3374,16565xe" stroked="f" style="position:absolute;left:3374;top:16243;width:322;height:322">
              <v:path arrowok="t"/>
              <v:fill/>
            </v:shape>
            <v:shape coordorigin="3936,16243" coordsize="322,322" fillcolor="#FFFFFF" filled="t" path="m3936,16565l3936,16243,4258,16243,4258,16565,3936,16565xe" stroked="f" style="position:absolute;left:3936;top:16243;width:322;height:322">
              <v:path arrowok="t"/>
              <v:fill/>
            </v:shape>
            <v:shape coordorigin="4500,16243" coordsize="322,322" fillcolor="#FFFFFF" filled="t" path="m4500,16565l4500,16243,4822,16243,4822,16565,4500,16565xe" stroked="f" style="position:absolute;left:4500;top:16243;width:322;height:322">
              <v:path arrowok="t"/>
              <v:fill/>
            </v:shape>
            <v:shape coordorigin="5062,16243" coordsize="322,322" fillcolor="#FFFFFF" filled="t" path="m5062,16565l5062,16243,5383,16243,5383,16565,5062,16565xe" stroked="f" style="position:absolute;left:5062;top:16243;width:322;height:322">
              <v:path arrowok="t"/>
              <v:fill/>
            </v:shape>
            <v:shape style="position:absolute;left:5621;top:16243;width:326;height:324" type="#_x0000_t75">
              <v:imagedata o:title="" r:id="rId13"/>
            </v:shape>
            <v:shape coordorigin="659,16305" coordsize="2306,308" fillcolor="#FFFFFF" filled="t" path="m1181,16548l1181,16375,1224,16375,1224,16548,1181,16548xe" stroked="f" style="position:absolute;left:659;top:16305;width:2306;height:308">
              <v:path arrowok="t"/>
              <v:fill/>
            </v:shape>
            <v:shape coordorigin="659,16305" coordsize="2306,308" fillcolor="#FFFFFF" filled="t" path="m1181,16353l1181,16310,1224,16310,1224,16353,1181,16353xe" stroked="f" style="position:absolute;left:659;top:16305;width:2306;height:308">
              <v:path arrowok="t"/>
              <v:fill/>
            </v:shape>
            <v:shape coordorigin="659,16305" coordsize="2306,308" fillcolor="#FFFFFF" filled="t" path="m1337,16406l1328,16407,1312,16413,1299,16429,1294,16461,1294,16472,1300,16495,1313,16511,1335,16517,1348,16514,1363,16501,1371,16478,1414,16478,1412,16487,1404,16510,1392,16528,1377,16540,1357,16548,1335,16550,1331,16550,1308,16547,1288,16537,1272,16524,1260,16506,1253,16485,1250,16461,1250,16454,1254,16432,1262,16411,1274,16394,1291,16381,1312,16373,1337,16370,1339,16370,1361,16373,1381,16380,1397,16394,1409,16412,1414,16437,1371,16437,1369,16430,1358,16412,1337,16406xe" stroked="f" style="position:absolute;left:659;top:16305;width:2306;height:308">
              <v:path arrowok="t"/>
              <v:fill/>
            </v:shape>
            <v:shape coordorigin="659,16305" coordsize="2306,308" fillcolor="#FFFFFF" filled="t" path="m1504,16548l1496,16517,1504,16516,1524,16507,1504,16548xe" stroked="f" style="position:absolute;left:659;top:16305;width:2306;height:308">
              <v:path arrowok="t"/>
              <v:fill/>
            </v:shape>
            <v:shape coordorigin="659,16305" coordsize="2306,308" fillcolor="#FFFFFF" filled="t" path="m1587,16548l1575,16550,1551,16550,1539,16545,1536,16533,1524,16543,1504,16548,1524,16507,1534,16488,1534,16466,1532,16467,1514,16471,1491,16473,1476,16476,1464,16480,1464,16512,1484,16517,1496,16517,1504,16548,1481,16550,1460,16547,1440,16538,1426,16522,1421,16500,1422,16489,1430,16467,1446,16454,1467,16447,1488,16445,1505,16442,1526,16438,1534,16425,1534,16409,1520,16406,1501,16406,1479,16413,1471,16433,1428,16433,1433,16407,1446,16389,1463,16378,1483,16372,1505,16370,1515,16370,1537,16375,1558,16384,1572,16399,1577,16420,1577,16517,1587,16517,1594,16514,1594,16545,1587,16548xe" stroked="f" style="position:absolute;left:659;top:16305;width:2306;height:308">
              <v:path arrowok="t"/>
              <v:fill/>
            </v:shape>
            <v:shape coordorigin="659,16305" coordsize="2306,308" fillcolor="#FFFFFF" filled="t" path="m1604,16548l1604,16310,1647,16310,1647,16548,1604,16548xe" stroked="f" style="position:absolute;left:659;top:16305;width:2306;height:308">
              <v:path arrowok="t"/>
              <v:fill/>
            </v:shape>
            <v:shape coordorigin="659,16305" coordsize="2306,308" fillcolor="#FFFFFF" filled="t" path="m1878,16353l1878,16548,1830,16548,1830,16353,1758,16353,1758,16310,1950,16310,1950,16353,1878,16353xe" stroked="f" style="position:absolute;left:659;top:16305;width:2306;height:308">
              <v:path arrowok="t"/>
              <v:fill/>
            </v:shape>
            <v:shape coordorigin="659,16305" coordsize="2306,308" fillcolor="#FFFFFF" filled="t" path="m2005,16310l2003,16393,2003,16399,2003,16393,2010,16384,2029,16374,2051,16370,2060,16370,2082,16376,2099,16388,2110,16406,2113,16430,2113,16548,2070,16548,2070,16440,2070,16432,2062,16412,2041,16406,2027,16409,2011,16423,2005,16445,2005,16548,2001,16396,2005,16310xe" stroked="f" style="position:absolute;left:659;top:16305;width:2306;height:308">
              <v:path arrowok="t"/>
              <v:fill/>
            </v:shape>
            <v:shape coordorigin="659,16305" coordsize="2306,308" fillcolor="#FFFFFF" filled="t" path="m1962,16548l1962,16310,2005,16310,2001,16396,2005,16548,1962,16548xe" stroked="f" style="position:absolute;left:659;top:16305;width:2306;height:308">
              <v:path arrowok="t"/>
              <v:fill/>
            </v:shape>
            <v:shape coordorigin="659,16305" coordsize="2306,308" fillcolor="#FFFFFF" filled="t" path="m2133,16548l2133,16375,2178,16375,2178,16548,2133,16548xe" stroked="f" style="position:absolute;left:659;top:16305;width:2306;height:308">
              <v:path arrowok="t"/>
              <v:fill/>
            </v:shape>
            <v:shape coordorigin="659,16305" coordsize="2306,308" fillcolor="#FFFFFF" filled="t" path="m2133,16353l2133,16310,2178,16310,2178,16353,2133,16353xe" stroked="f" style="position:absolute;left:659;top:16305;width:2306;height:308">
              <v:path arrowok="t"/>
              <v:fill/>
            </v:shape>
            <v:shape coordorigin="659,16305" coordsize="2306,308" fillcolor="#FFFFFF" filled="t" path="m2261,16423l2255,16445,2253,16401,2251,16401,2212,16548,2212,16375,2253,16375,2253,16398,2262,16385,2280,16374,2301,16370,2310,16370,2332,16376,2349,16388,2360,16406,2364,16430,2364,16548,2320,16548,2320,16440,2320,16432,2312,16412,2291,16406,2276,16409,2261,16423xe" stroked="f" style="position:absolute;left:659;top:16305;width:2306;height:308">
              <v:path arrowok="t"/>
              <v:fill/>
            </v:shape>
            <v:shape coordorigin="659,16305" coordsize="2306,308" fillcolor="#FFFFFF" filled="t" path="m2255,16548l2212,16548,2251,16401,2253,16401,2255,16445,2255,16548xe" stroked="f" style="position:absolute;left:659;top:16305;width:2306;height:308">
              <v:path arrowok="t"/>
              <v:fill/>
            </v:shape>
            <v:shape coordorigin="659,16305" coordsize="2306,308" fillcolor="#FFFFFF" filled="t" path="m2549,16548l2493,16548,2445,16469,2426,16485,2426,16548,2383,16548,2383,16310,2426,16310,2426,16437,2489,16375,2544,16375,2477,16440,2549,16548xe" stroked="f" style="position:absolute;left:659;top:16305;width:2306;height:308">
              <v:path arrowok="t"/>
              <v:fill/>
            </v:shape>
            <v:shape coordorigin="659,16305" coordsize="2306,308" fillcolor="#FFFFFF" filled="t" path="m2556,16548l2556,16375,2599,16375,2599,16548,2556,16548xe" stroked="f" style="position:absolute;left:659;top:16305;width:2306;height:308">
              <v:path arrowok="t"/>
              <v:fill/>
            </v:shape>
            <v:shape coordorigin="659,16305" coordsize="2306,308" fillcolor="#FFFFFF" filled="t" path="m2556,16353l2556,16310,2599,16310,2599,16353,2556,16353xe" stroked="f" style="position:absolute;left:659;top:16305;width:2306;height:308">
              <v:path arrowok="t"/>
              <v:fill/>
            </v:shape>
            <v:shape coordorigin="659,16305" coordsize="2306,308" fillcolor="#FFFFFF" filled="t" path="m2682,16423l2676,16445,2674,16401,2672,16400,2633,16548,2633,16375,2674,16375,2674,16398,2685,16384,2702,16374,2724,16370,2730,16370,2753,16375,2770,16387,2780,16406,2784,16430,2784,16548,2741,16548,2741,16440,2741,16433,2733,16412,2712,16406,2698,16409,2682,16423xe" stroked="f" style="position:absolute;left:659;top:16305;width:2306;height:308">
              <v:path arrowok="t"/>
              <v:fill/>
            </v:shape>
            <v:shape coordorigin="659,16305" coordsize="2306,308" fillcolor="#FFFFFF" filled="t" path="m2676,16548l2633,16548,2672,16400,2674,16401,2676,16445,2676,16548xe" stroked="f" style="position:absolute;left:659;top:16305;width:2306;height:308">
              <v:path arrowok="t"/>
              <v:fill/>
            </v:shape>
            <v:shape coordorigin="659,16305" coordsize="2306,308" fillcolor="#FFFFFF" filled="t" path="m2923,16393l2926,16396,2926,16518,2924,16514,2924,16399,2924,16514,2926,16518,2926,16396,2923,16393,2921,16375,2965,16375,2965,16533,2963,16553,2956,16575,2944,16591,2927,16603,2906,16610,2881,16613,2862,16611,2841,16605,2822,16595,2808,16578,2801,16555,2844,16555,2847,16561,2861,16575,2883,16579,2901,16576,2916,16563,2921,16541,2923,16521,2912,16534,2894,16544,2881,16512,2891,16511,2908,16500,2918,16480,2921,16456,2921,16450,2916,16427,2903,16412,2881,16406,2872,16407,2853,16417,2843,16436,2840,16459,2840,16467,2832,16383,2852,16373,2876,16370,2894,16372,2913,16381,2923,16393xe" stroked="f" style="position:absolute;left:659;top:16305;width:2306;height:308">
              <v:path arrowok="t"/>
              <v:fill/>
            </v:shape>
            <v:shape coordorigin="659,16305" coordsize="2306,308" fillcolor="#FFFFFF" filled="t" path="m2805,16415l2816,16397,2832,16383,2840,16467,2846,16489,2859,16505,2881,16512,2894,16544,2873,16548,2850,16545,2830,16535,2815,16520,2805,16502,2798,16480,2796,16456,2798,16437,2805,16415xe" stroked="f" style="position:absolute;left:659;top:16305;width:2306;height:308">
              <v:path arrowok="t"/>
              <v:fill/>
            </v:shape>
            <v:shape coordorigin="659,16305" coordsize="2306,308" fillcolor="#FFFFFF" filled="t" path="m709,16460l717,16480,730,16497,748,16508,772,16512,774,16512,795,16507,811,16495,821,16476,827,16452,873,16452,868,16479,860,16500,848,16518,833,16533,816,16544,795,16550,772,16553,762,16552,739,16548,719,16539,701,16527,686,16512,675,16494,666,16473,661,16451,659,16428,659,16420,662,16397,669,16376,679,16356,692,16339,708,16325,726,16314,748,16308,772,16305,785,16306,808,16310,828,16319,845,16331,859,16347,868,16367,873,16389,827,16389,823,16377,812,16359,795,16348,772,16344,762,16344,740,16351,724,16364,713,16382,707,16404,705,16428,705,16437,709,16460xe" stroked="f" style="position:absolute;left:659;top:16305;width:2306;height:308">
              <v:path arrowok="t"/>
              <v:fill/>
            </v:shape>
            <v:shape coordorigin="659,16305" coordsize="2306,308" fillcolor="#FFFFFF" filled="t" path="m885,16548l885,16375,926,16375,921,16404,928,16548,885,16548xe" stroked="f" style="position:absolute;left:659;top:16305;width:2306;height:308">
              <v:path arrowok="t"/>
              <v:fill/>
            </v:shape>
            <v:shape coordorigin="659,16305" coordsize="2306,308" fillcolor="#FFFFFF" filled="t" path="m988,16370l988,16413,979,16411,969,16411,962,16411,944,16420,932,16438,928,16464,928,16548,921,16404,926,16375,924,16400,923,16409,924,16400,931,16388,949,16375,971,16370,988,16370xe" stroked="f" style="position:absolute;left:659;top:16305;width:2306;height:308">
              <v:path arrowok="t"/>
              <v:fill/>
            </v:shape>
            <v:shape coordorigin="659,16305" coordsize="2306,308" fillcolor="#FFFFFF" filled="t" path="m993,16548l993,16375,1039,16375,1039,16548,993,16548xe" stroked="f" style="position:absolute;left:659;top:16305;width:2306;height:308">
              <v:path arrowok="t"/>
              <v:fill/>
            </v:shape>
            <v:shape coordorigin="659,16305" coordsize="2306,308" fillcolor="#FFFFFF" filled="t" path="m993,16353l993,16310,1039,16310,1039,16353,993,16353xe" stroked="f" style="position:absolute;left:659;top:16305;width:2306;height:308">
              <v:path arrowok="t"/>
              <v:fill/>
            </v:shape>
            <v:shape coordorigin="659,16305" coordsize="2306,308" fillcolor="#FFFFFF" filled="t" path="m1125,16512l1149,16512,1159,16509,1159,16545,1147,16548,1133,16548,1119,16547,1096,16540,1085,16524,1082,16502,1082,16409,1056,16409,1056,16375,1082,16375,1082,16324,1125,16324,1125,16375,1159,16375,1159,16409,1125,16409,1125,16512xe" stroked="f" style="position:absolute;left:659;top:16305;width:2306;height:308">
              <v:path arrowok="t"/>
              <v:fill/>
            </v:shape>
            <v:shape coordorigin="1016,16309" coordsize="0,239" filled="f" path="m1016,16548l1016,16309e" strokecolor="#FFFFFF" stroked="t" strokeweight="2.3875pt" style="position:absolute;left:1016;top:16309;width:0;height:239">
              <v:path arrowok="t"/>
            </v:shape>
            <v:shape coordorigin="1202,16310" coordsize="0,238" filled="f" path="m1202,16548l1202,16310e" strokecolor="#FFFFFF" stroked="t" strokeweight="2.26pt" style="position:absolute;left:1202;top:16310;width:0;height:238">
              <v:path arrowok="t"/>
            </v:shape>
            <v:shape coordorigin="1625,16310" coordsize="0,238" filled="f" path="m1625,16548l1625,16310e" strokecolor="#FFFFFF" stroked="t" strokeweight="2.26pt" style="position:absolute;left:1625;top:16310;width:0;height:238">
              <v:path arrowok="t"/>
            </v:shape>
            <v:shape coordorigin="2156,16309" coordsize="0,239" filled="f" path="m2156,16548l2156,16309e" strokecolor="#FFFFFF" stroked="t" strokeweight="2.3875pt" style="position:absolute;left:2156;top:16309;width:0;height:239">
              <v:path arrowok="t"/>
            </v:shape>
            <v:shape coordorigin="2578,16310" coordsize="0,238" filled="f" path="m2578,16548l2578,16310e" strokecolor="#FFFFFF" stroked="t" strokeweight="2.26pt" style="position:absolute;left:2578;top:16310;width:0;height:238">
              <v:path arrowok="t"/>
            </v:shape>
            <v:shape style="position:absolute;left:658;top:16313;width:2299;height:300" type="#_x0000_t75">
              <v:imagedata o:title="" r:id="rId14"/>
            </v:shape>
            <v:shape coordorigin="3374,16944" coordsize="322,322" fillcolor="#FFFFFF" filled="t" path="m3374,17266l3374,16944,3696,16944,3696,17266,3374,17266xe" stroked="f" style="position:absolute;left:3374;top:16944;width:322;height:322">
              <v:path arrowok="t"/>
              <v:fill/>
            </v:shape>
            <v:shape coordorigin="3936,16944" coordsize="322,322" fillcolor="#FFFFFF" filled="t" path="m3936,17266l3936,16944,4258,16944,4258,17266,3936,17266xe" stroked="f" style="position:absolute;left:3936;top:16944;width:322;height:322">
              <v:path arrowok="t"/>
              <v:fill/>
            </v:shape>
            <v:shape coordorigin="4500,16944" coordsize="322,322" fillcolor="#FFFFFF" filled="t" path="m4500,17266l4500,16944,4822,16944,4822,17266,4500,17266xe" stroked="f" style="position:absolute;left:4500;top:16944;width:322;height:322">
              <v:path arrowok="t"/>
              <v:fill/>
            </v:shape>
            <v:shape coordorigin="5062,16944" coordsize="322,322" fillcolor="#FFFFFF" filled="t" path="m5062,17266l5062,16944,5383,16944,5383,17266,5062,17266xe" stroked="f" style="position:absolute;left:5062;top:16944;width:322;height:322">
              <v:path arrowok="t"/>
              <v:fill/>
            </v:shape>
            <v:shape style="position:absolute;left:5621;top:16944;width:326;height:324" type="#_x0000_t75">
              <v:imagedata o:title="" r:id="rId15"/>
            </v:shape>
            <v:shape coordorigin="671,17007" coordsize="2320,308" fillcolor="#FFFFFF" filled="t" path="m1580,17189l1571,17215,1559,17232,1542,17244,1522,17252,1500,17254,1495,17254,1472,17250,1453,17241,1437,17227,1426,17209,1419,17187,1416,17163,1416,17158,1420,17136,1428,17115,1441,17098,1457,17084,1477,17075,1467,17124,1460,17144,1539,17144,1543,17083,1559,17096,1571,17113,1579,17132,1583,17153,1582,17175,1460,17175,1464,17196,1478,17212,1500,17218,1510,17218,1528,17208,1539,17189,1580,17189xe" stroked="f" style="position:absolute;left:671;top:17007;width:2320;height:308">
              <v:path arrowok="t"/>
              <v:fill/>
            </v:shape>
            <v:shape coordorigin="671,17007" coordsize="2320,308" fillcolor="#FFFFFF" filled="t" path="m1467,17124l1477,17075,1500,17072,1502,17072,1524,17075,1543,17083,1539,17144,1535,17132,1523,17115,1500,17108,1483,17111,1467,17124xe" stroked="f" style="position:absolute;left:671;top:17007;width:2320;height:308">
              <v:path arrowok="t"/>
              <v:fill/>
            </v:shape>
            <v:shape coordorigin="671,17007" coordsize="2320,308" fillcolor="#FFFFFF" filled="t" path="m1597,17250l1597,17076,1637,17076,1633,17098,1640,17250,1597,17250xe" stroked="f" style="position:absolute;left:671;top:17007;width:2320;height:308">
              <v:path arrowok="t"/>
              <v:fill/>
            </v:shape>
            <v:shape coordorigin="671,17007" coordsize="2320,308" fillcolor="#FFFFFF" filled="t" path="m2064,17051l2041,17048,2033,17048,2012,17055,2003,17074,2003,17089,2013,17096,2027,17101,2031,17101,2051,17106,2076,17113,2094,17117,2113,17126,2128,17141,2137,17160,2140,17180,2136,17204,2126,17223,2110,17237,2091,17247,2069,17252,2046,17254,2031,17254,2009,17249,1989,17241,1972,17229,1959,17212,1951,17191,1948,17165,1993,17165,1996,17184,2007,17202,2025,17213,2049,17216,2072,17212,2089,17200,2094,17185,2094,17168,2085,17161,2078,17158,2069,17156,2052,17151,2033,17146,2008,17139,1983,17129,1967,17114,1958,17097,1955,17079,1957,17062,1966,17042,1981,17027,2000,17016,2021,17009,2044,17007,2047,17007,2070,17010,2091,17017,2109,17028,2123,17044,2132,17064,2135,17089,2087,17089,2087,17086,2080,17063,2064,17051xe" stroked="f" style="position:absolute;left:671;top:17007;width:2320;height:308">
              <v:path arrowok="t"/>
              <v:fill/>
            </v:shape>
            <v:shape coordorigin="671,17007" coordsize="2320,308" fillcolor="#FFFFFF" filled="t" path="m1844,17250l1801,17250,1801,17149,1801,17136,1794,17115,1775,17108,1761,17110,1747,17123,1743,17149,1743,17250,1698,17250,1698,17117,1693,17108,1674,17108,1662,17110,1646,17122,1640,17146,1640,17250,1633,17098,1637,17076,1636,17095,1635,17101,1636,17095,1645,17085,1663,17075,1686,17072,1702,17073,1722,17082,1734,17096,1744,17086,1761,17076,1784,17072,1791,17072,1814,17076,1830,17087,1841,17106,1844,17132,1844,17250xe" stroked="f" style="position:absolute;left:671;top:17007;width:2320;height:308">
              <v:path arrowok="t"/>
              <v:fill/>
            </v:shape>
            <v:shape coordorigin="671,17007" coordsize="2320,308" fillcolor="#FFFFFF" filled="t" path="m2152,17163l2152,17156,2156,17132,2164,17112,2177,17095,2193,17083,2214,17074,2226,17109,2208,17121,2198,17140,2195,17163,2196,17175,2203,17196,2216,17212,2239,17218,2251,17217,2269,17205,2279,17185,2282,17163,2289,17086,2305,17100,2316,17118,2323,17139,2325,17163,2325,17170,2321,17194,2313,17214,2300,17231,2284,17243,2263,17252,2239,17254,2231,17254,2208,17250,2188,17240,2173,17226,2161,17208,2154,17187,2152,17163xe" stroked="f" style="position:absolute;left:671;top:17007;width:2320;height:308">
              <v:path arrowok="t"/>
              <v:fill/>
            </v:shape>
            <v:shape coordorigin="671,17007" coordsize="2320,308" fillcolor="#FFFFFF" filled="t" path="m2282,17163l2281,17151,2275,17129,2261,17114,2239,17108,2226,17109,2214,17074,2239,17072,2246,17072,2270,17076,2289,17086,2282,17163xe" stroked="f" style="position:absolute;left:671;top:17007;width:2320;height:308">
              <v:path arrowok="t"/>
              <v:fill/>
            </v:shape>
            <v:shape coordorigin="671,17007" coordsize="2320,308" fillcolor="#FFFFFF" filled="t" path="m2347,17250l2347,17014,2390,17014,2390,17250,2347,17250xe" stroked="f" style="position:absolute;left:671;top:17007;width:2320;height:308">
              <v:path arrowok="t"/>
              <v:fill/>
            </v:shape>
            <v:shape coordorigin="671,17007" coordsize="2320,308" fillcolor="#FFFFFF" filled="t" path="m2407,17076l2453,17076,2492,17200,2493,17204,2532,17076,2578,17076,2515,17250,2491,17204,2469,17250,2407,17076xe" stroked="f" style="position:absolute;left:671;top:17007;width:2320;height:308">
              <v:path arrowok="t"/>
              <v:fill/>
            </v:shape>
            <v:shape coordorigin="671,17007" coordsize="2320,308" fillcolor="#FFFFFF" filled="t" path="m2580,17250l2580,17076,2626,17076,2626,17250,2580,17250xe" stroked="f" style="position:absolute;left:671;top:17007;width:2320;height:308">
              <v:path arrowok="t"/>
              <v:fill/>
            </v:shape>
            <v:shape coordorigin="671,17007" coordsize="2320,308" fillcolor="#FFFFFF" filled="t" path="m2580,17055l2580,17014,2626,17014,2626,17055,2580,17055xe" stroked="f" style="position:absolute;left:671;top:17007;width:2320;height:308">
              <v:path arrowok="t"/>
              <v:fill/>
            </v:shape>
            <v:shape coordorigin="671,17007" coordsize="2320,308" fillcolor="#FFFFFF" filled="t" path="m2703,17250l2659,17250,2659,17076,2700,17076,2700,17097,2709,17086,2728,17075,2748,17072,2757,17072,2779,17078,2796,17090,2807,17108,2811,17132,2811,17250,2768,17250,2768,17141,2767,17135,2759,17114,2739,17108,2722,17111,2707,17126,2703,17149,2700,17103,2696,17102,2695,17103,2703,17250xe" stroked="f" style="position:absolute;left:671;top:17007;width:2320;height:308">
              <v:path arrowok="t"/>
              <v:fill/>
            </v:shape>
            <v:shape coordorigin="671,17007" coordsize="2320,308" fillcolor="#FFFFFF" filled="t" path="m2700,17103l2703,17149,2703,17250,2695,17103,2696,17102,2700,17103xe" stroked="f" style="position:absolute;left:671;top:17007;width:2320;height:308">
              <v:path arrowok="t"/>
              <v:fill/>
            </v:shape>
            <v:shape coordorigin="671,17007" coordsize="2320,308" fillcolor="#FFFFFF" filled="t" path="m2970,17293l2953,17305,2953,17221,2948,17218,2948,17226,2938,17236,2920,17246,2900,17250,2875,17246,2866,17168,2872,17191,2884,17207,2905,17214,2917,17212,2935,17201,2945,17182,2948,17158,2953,17101,2991,17076,2991,17238,2989,17257,2982,17277,2970,17293xe" stroked="f" style="position:absolute;left:671;top:17007;width:2320;height:308">
              <v:path arrowok="t"/>
              <v:fill/>
            </v:shape>
            <v:shape coordorigin="671,17007" coordsize="2320,308" fillcolor="#FFFFFF" filled="t" path="m2905,17108l2898,17108,2879,17118,2869,17137,2866,17161,2866,17168,2875,17246,2856,17237,2841,17222,2831,17203,2825,17182,2823,17158,2824,17140,2831,17118,2842,17100,2857,17085,2877,17075,2900,17072,2900,17072,2921,17075,2940,17085,2948,17095,2948,17101,2948,17076,2991,17076,2953,17101,2948,17158,2947,17151,2942,17129,2928,17114,2905,17108xe" stroked="f" style="position:absolute;left:671;top:17007;width:2320;height:308">
              <v:path arrowok="t"/>
              <v:fill/>
            </v:shape>
            <v:shape coordorigin="671,17007" coordsize="2320,308" fillcolor="#FFFFFF" filled="t" path="m2887,17313l2866,17308,2847,17297,2834,17280,2828,17257,2871,17257,2872,17261,2886,17278,2907,17281,2928,17278,2943,17265,2948,17242,2953,17221,2948,17226,2948,17218,2953,17221,2953,17305,2931,17312,2905,17315,2887,17313xe" stroked="f" style="position:absolute;left:671;top:17007;width:2320;height:308">
              <v:path arrowok="t"/>
              <v:fill/>
            </v:shape>
            <v:shape coordorigin="671,17007" coordsize="2320,308" fillcolor="#FFFFFF" filled="t" path="m2953,17221l2948,17242,2948,17226,2953,17221xe" stroked="f" style="position:absolute;left:671;top:17007;width:2320;height:308">
              <v:path arrowok="t"/>
              <v:fill/>
            </v:shape>
            <v:shape coordorigin="671,17007" coordsize="2320,308" fillcolor="#FFFFFF" filled="t" path="m2532,17076l2493,17204,2492,17200,2532,17076xe" stroked="f" style="position:absolute;left:671;top:17007;width:2320;height:308">
              <v:path arrowok="t"/>
              <v:fill/>
            </v:shape>
            <v:shape coordorigin="671,17007" coordsize="2320,308" fillcolor="#FFFFFF" filled="t" path="m2491,17204l2515,17250,2469,17250,2491,17204xe" stroked="f" style="position:absolute;left:671;top:17007;width:2320;height:308">
              <v:path arrowok="t"/>
              <v:fill/>
            </v:shape>
            <v:shape coordorigin="671,17007" coordsize="2320,308" fillcolor="#FFFFFF" filled="t" path="m671,17250l671,17014,774,17014,790,17015,819,17022,809,17073,796,17057,774,17052,717,17052,717,17122,772,17122,785,17120,803,17109,810,17086,829,17146,807,17156,774,17161,717,17161,717,17250,671,17250xe" stroked="f" style="position:absolute;left:671;top:17007;width:2320;height:308">
              <v:path arrowok="t"/>
              <v:fill/>
            </v:shape>
            <v:shape coordorigin="671,17007" coordsize="2320,308" fillcolor="#FFFFFF" filled="t" path="m856,17086l856,17095,852,17113,844,17130,829,17146,810,17086,809,17073,819,17022,837,17035,849,17051,855,17069,856,17086xe" stroked="f" style="position:absolute;left:671;top:17007;width:2320;height:308">
              <v:path arrowok="t"/>
              <v:fill/>
            </v:shape>
            <v:shape coordorigin="671,17007" coordsize="2320,308" fillcolor="#FFFFFF" filled="t" path="m909,17110l911,17165,911,17250,904,17110,905,17107,909,17110xe" stroked="f" style="position:absolute;left:671;top:17007;width:2320;height:308">
              <v:path arrowok="t"/>
              <v:fill/>
            </v:shape>
            <v:shape coordorigin="671,17007" coordsize="2320,308" fillcolor="#FFFFFF" filled="t" path="m971,17074l971,17115,964,17115,957,17113,952,17113,946,17113,928,17122,916,17139,911,17165,909,17110,905,17107,904,17110,911,17250,868,17250,868,17076,909,17076,909,17101,916,17090,933,17077,955,17072,967,17072,971,17074xe" stroked="f" style="position:absolute;left:671;top:17007;width:2320;height:308">
              <v:path arrowok="t"/>
              <v:fill/>
            </v:shape>
            <v:shape coordorigin="671,17007" coordsize="2320,308" fillcolor="#FFFFFF" filled="t" path="m1008,17175l1015,17196,1030,17212,1051,17218,1065,17216,1083,17204,1093,17185,1096,17163,1095,17149,1088,17128,1073,17113,1051,17108,1039,17109,1051,17072,1060,17072,1083,17077,1103,17086,1119,17100,1130,17118,1137,17139,1140,17163,1139,17172,1135,17195,1126,17215,1113,17231,1096,17244,1075,17252,1051,17254,1043,17254,1020,17250,1008,17175xe" stroked="f" style="position:absolute;left:671;top:17007;width:2320;height:308">
              <v:path arrowok="t"/>
              <v:fill/>
            </v:shape>
            <v:shape coordorigin="671,17007" coordsize="2320,308" fillcolor="#FFFFFF" filled="t" path="m1039,17109l1022,17121,1011,17140,1007,17163,1008,17175,1020,17250,1000,17240,985,17226,973,17208,967,17187,964,17163,964,17156,968,17132,976,17112,989,17095,1006,17083,1026,17074,1051,17072,1039,17109xe" stroked="f" style="position:absolute;left:671;top:17007;width:2320;height:308">
              <v:path arrowok="t"/>
              <v:fill/>
            </v:shape>
            <v:shape coordorigin="671,17007" coordsize="2320,308" fillcolor="#FFFFFF" filled="t" path="m1205,17014l1202,17095,1211,17085,1230,17075,1250,17072,1267,17114,1245,17108,1234,17109,1216,17119,1206,17137,1202,17163,1202,17101,1200,17229,1202,17250,1161,17250,1197,17226,1200,17223,1200,17098,1205,17014xe" stroked="f" style="position:absolute;left:671;top:17007;width:2320;height:308">
              <v:path arrowok="t"/>
              <v:fill/>
            </v:shape>
            <v:shape coordorigin="671,17007" coordsize="2320,308" fillcolor="#FFFFFF" filled="t" path="m1211,17198l1225,17213,1245,17218,1258,17217,1276,17205,1286,17186,1289,17163,1288,17151,1281,17129,1267,17114,1250,17072,1278,17076,1298,17086,1313,17100,1323,17119,1330,17140,1332,17163,1330,17184,1325,17206,1314,17225,1300,17240,1281,17251,1258,17254,1250,17254,1229,17250,1210,17241,1200,17229,1202,17101,1202,17163,1203,17176,1211,17198xe" stroked="f" style="position:absolute;left:671;top:17007;width:2320;height:308">
              <v:path arrowok="t"/>
              <v:fill/>
            </v:shape>
            <v:shape coordorigin="671,17007" coordsize="2320,308" fillcolor="#FFFFFF" filled="t" path="m1161,17014l1205,17014,1200,17098,1200,17223,1197,17226,1161,17250,1161,17014xe" stroked="f" style="position:absolute;left:671;top:17007;width:2320;height:308">
              <v:path arrowok="t"/>
              <v:fill/>
            </v:shape>
            <v:shape coordorigin="671,17007" coordsize="2320,308" fillcolor="#FFFFFF" filled="t" path="m1347,17250l1347,17014,1392,17014,1392,17250,1347,17250xe" stroked="f" style="position:absolute;left:671;top:17007;width:2320;height:308">
              <v:path arrowok="t"/>
              <v:fill/>
            </v:shape>
            <v:shape coordorigin="1369,17014" coordsize="0,235" filled="f" path="m1369,17250l1369,17014e" strokecolor="#FFFFFF" stroked="t" strokeweight="2.38pt" style="position:absolute;left:1369;top:17014;width:0;height:235">
              <v:path arrowok="t"/>
            </v:shape>
            <v:shape coordorigin="2368,17014" coordsize="0,235" filled="f" path="m2368,17250l2368,17014e" strokecolor="#FFFFFF" stroked="t" strokeweight="2.2675pt" style="position:absolute;left:2368;top:17014;width:0;height:235">
              <v:path arrowok="t"/>
            </v:shape>
            <v:shape coordorigin="2603,17012" coordsize="0,238" filled="f" path="m2603,17250l2603,17012e" strokecolor="#FFFFFF" stroked="t" strokeweight="2.37999pt" style="position:absolute;left:2603;top:17012;width:0;height:238">
              <v:path arrowok="t"/>
            </v:shape>
            <v:shape style="position:absolute;left:670;top:17016;width:2311;height:300" type="#_x0000_t75">
              <v:imagedata o:title="" r:id="rId16"/>
            </v:shape>
            <v:shape coordorigin="1280,18091" coordsize="125,108" fillcolor="#FFFFFF" filled="t" path="m1310,18149l1292,18161,1280,18178,1290,18099,1311,18093,1335,18091,1347,18091,1368,18095,1388,18103,1405,18113,1392,18199,1388,18179,1377,18161,1359,18148,1335,18144,1333,18144,1310,18149xe" stroked="f" style="position:absolute;left:1280;top:18091;width:125;height:108">
              <v:path arrowok="t"/>
              <v:fill/>
            </v:shape>
            <v:shape coordorigin="1488,18091" coordsize="156,267" fillcolor="#FFFFFF" filled="t" path="m1565,18182l1556,18204,1553,18232,1553,18357,1488,18357,1488,18098,1548,18098,1541,18146,1546,18148,1546,18134,1541,18146,1548,18098,1547,18133,1558,18118,1575,18104,1596,18094,1618,18091,1635,18091,1645,18093,1645,18156,1630,18153,1615,18153,1595,18157,1578,18166,1565,18182xe" stroked="f" style="position:absolute;left:1488;top:18091;width:156;height:267">
              <v:path arrowok="t"/>
              <v:fill/>
            </v:shape>
            <v:shape coordorigin="1640,18091" coordsize="247,272" fillcolor="#FFFFFF" filled="t" path="m1885,18268l1881,18283,1872,18304,1859,18322,1844,18336,1827,18348,1808,18356,1787,18361,1765,18362,1760,18362,1736,18359,1714,18353,1695,18343,1678,18330,1665,18314,1654,18295,1646,18275,1641,18252,1640,18228,1640,18221,1642,18198,1648,18177,1657,18156,1669,18138,1683,18122,1700,18109,1719,18099,1709,18178,1705,18199,1823,18199,1817,18179,1806,18161,1788,18148,1765,18144,1763,18144,1739,18149,1741,18093,1765,18091,1779,18091,1800,18096,1819,18103,1836,18114,1851,18127,1864,18143,1874,18161,1881,18181,1885,18202,1887,18224,1885,18247,1705,18247,1705,18254,1710,18275,1722,18292,1740,18305,1765,18309,1778,18308,1798,18302,1813,18289,1823,18268,1885,18268xe" stroked="f" style="position:absolute;left:1640;top:18091;width:247;height:272">
              <v:path arrowok="t"/>
              <v:fill/>
            </v:shape>
            <v:shape coordorigin="1902,18091" coordsize="233,272" fillcolor="#FFFFFF" filled="t" path="m1909,18168l1911,18151,1919,18131,1934,18115,1952,18103,1974,18096,1996,18092,2017,18091,2018,18091,2040,18092,2061,18097,2080,18105,2097,18117,2111,18133,2122,18153,2128,18177,2058,18177,2052,18159,2036,18147,2013,18144,2008,18144,1986,18148,1974,18165,1974,18168,1982,18180,1999,18187,2023,18193,2051,18199,2067,18203,2087,18211,2106,18221,2121,18235,2131,18254,2135,18278,2135,18284,2130,18307,2119,18325,2103,18339,2084,18350,2062,18357,2040,18361,2017,18362,2005,18362,1981,18359,1960,18352,1941,18342,1926,18329,1913,18312,1905,18291,1902,18266,1967,18266,1969,18277,1979,18297,1997,18306,2020,18309,2039,18308,2061,18301,2070,18283,2069,18276,2059,18264,2041,18256,2018,18250,1991,18244,1978,18242,1957,18235,1938,18225,1923,18211,1913,18192,1909,18168xe" stroked="f" style="position:absolute;left:1902;top:18091;width:233;height:272">
              <v:path arrowok="t"/>
              <v:fill/>
            </v:shape>
            <v:shape coordorigin="1709,18093" coordsize="32,86" fillcolor="#FFFFFF" filled="t" path="m1721,18161l1709,18178,1719,18099,1741,18093,1739,18149,1721,18161xe" stroked="f" style="position:absolute;left:1709;top:18093;width:32;height:86">
              <v:path arrowok="t"/>
              <v:fill/>
            </v:shape>
            <v:shape coordorigin="2140,18023" coordsize="156,336" fillcolor="#FFFFFF" filled="t" path="m2248,18304l2284,18304,2296,18302,2296,18355,2295,18355,2275,18358,2255,18360,2255,18360,2224,18357,2204,18348,2191,18333,2185,18314,2183,18290,2183,18148,2140,18148,2140,18098,2183,18098,2183,18023,2248,18023,2248,18098,2296,18098,2296,18148,2248,18148,2248,18304xe" stroked="f" style="position:absolute;left:2140;top:18023;width:156;height:336">
              <v:path arrowok="t"/>
              <v:fill/>
            </v:shape>
            <v:shape coordorigin="1541,18134" coordsize="5,14" fillcolor="#FFFFFF" filled="t" path="m1546,18134l1546,18148,1541,18146,1546,18134xe" stroked="f" style="position:absolute;left:1541;top:18134;width:5;height:14">
              <v:path arrowok="t"/>
              <v:fill/>
            </v:shape>
            <v:shape coordorigin="719,18002" coordsize="0,356" filled="f" path="m719,18357l719,18002e" strokecolor="#FFFFFF" stroked="t" strokeweight="3.7075pt" style="position:absolute;left:719;top:18002;width:0;height:356">
              <v:path arrowok="t"/>
            </v:shape>
            <v:shape coordorigin="858,18128" coordsize="7,229" fillcolor="#FFFFFF" filled="t" path="m863,18136l866,18204,866,18357,858,18136,863,18128,863,18136xe" stroked="f" style="position:absolute;left:858;top:18128;width:7;height:229">
              <v:path arrowok="t"/>
              <v:fill/>
            </v:shape>
            <v:shape coordorigin="801,18091" coordsize="228,267" fillcolor="#FFFFFF" filled="t" path="m943,18148l921,18144,919,18144,897,18149,880,18162,869,18180,866,18204,863,18136,863,18128,858,18136,866,18357,801,18357,801,18098,863,18098,863,18128,876,18113,893,18101,913,18093,935,18091,947,18091,971,18095,991,18104,1007,18117,1019,18134,1027,18155,1029,18180,1029,18357,964,18357,964,18194,964,18184,957,18161,943,18148xe" stroked="f" style="position:absolute;left:801;top:18091;width:228;height:267">
              <v:path arrowok="t"/>
              <v:fill/>
            </v:shape>
            <v:shape coordorigin="1041,18023" coordsize="156,336" fillcolor="#FFFFFF" filled="t" path="m1147,18297l1149,18304,1183,18304,1197,18302,1197,18355,1196,18355,1175,18358,1157,18360,1124,18356,1104,18347,1092,18333,1085,18313,1082,18290,1082,18148,1041,18148,1041,18098,1082,18098,1082,18023,1147,18023,1147,18098,1197,18098,1197,18148,1147,18148,1147,18297xe" stroked="f" style="position:absolute;left:1041;top:18023;width:156;height:336">
              <v:path arrowok="t"/>
              <v:fill/>
            </v:shape>
            <v:shape coordorigin="1209,18099" coordsize="249,263" fillcolor="#FFFFFF" filled="t" path="m1457,18268l1453,18283,1443,18304,1431,18322,1415,18336,1398,18348,1379,18356,1358,18361,1337,18362,1330,18362,1306,18359,1284,18352,1265,18342,1249,18329,1235,18313,1224,18295,1216,18274,1211,18252,1209,18228,1210,18221,1212,18198,1218,18177,1227,18156,1239,18138,1254,18122,1271,18109,1290,18099,1280,18178,1274,18199,1392,18199,1405,18113,1421,18127,1433,18143,1444,18161,1451,18180,1456,18202,1458,18224,1457,18247,1274,18247,1275,18256,1280,18276,1292,18293,1311,18305,1337,18309,1350,18308,1369,18302,1383,18289,1395,18268,1457,18268xe" stroked="f" style="position:absolute;left:1209;top:18099;width:249;height:263">
              <v:path arrowok="t"/>
              <v:fill/>
            </v:shape>
            <v:shape style="position:absolute;left:684;top:18017;width:1601;height:348" type="#_x0000_t75">
              <v:imagedata o:title="" r:id="rId17"/>
            </v:shape>
            <v:shape style="position:absolute;left:646;top:18545;width:5302;height:34" type="#_x0000_t75">
              <v:imagedata o:title="" r:id="rId18"/>
            </v:shape>
            <v:shape coordorigin="659,19013" coordsize="204,238" fillcolor="#FFFFFF" filled="t" path="m863,19090l825,19090,820,19076,808,19060,791,19049,767,19045,749,19047,729,19055,714,19070,703,19088,697,19110,695,19134,696,19150,701,19172,710,19192,724,19208,743,19219,767,19222,773,19222,795,19216,811,19202,821,19184,827,19162,863,19162,862,19175,856,19197,845,19215,831,19231,812,19242,791,19249,767,19251,743,19249,722,19242,703,19231,688,19217,675,19199,666,19179,661,19157,659,19134,659,19132,661,19108,667,19086,676,19066,688,19049,704,19034,722,19023,743,19016,767,19013,771,19014,794,19017,815,19025,834,19036,848,19050,858,19069,863,19090xe" stroked="f" style="position:absolute;left:659;top:19013;width:204;height:238">
              <v:path arrowok="t"/>
              <v:fill/>
            </v:shape>
            <v:shape coordorigin="875,19081" coordsize="60,86" fillcolor="#FFFFFF" filled="t" path="m914,19089l935,19081,914,19142,911,19165,898,19102,914,19089xe" stroked="f" style="position:absolute;left:875;top:19081;width:60;height:86">
              <v:path arrowok="t"/>
              <v:fill/>
            </v:shape>
            <v:shape coordorigin="875,19081" coordsize="60,86" fillcolor="#FFFFFF" filled="t" path="m983,19081l1003,19089,1020,19102,1032,19120,1039,19141,1041,19165,1039,19188,1032,19209,1020,19227,1004,19240,984,19248,959,19251,958,19251,934,19248,914,19240,897,19227,885,19209,878,19189,875,19165,875,19164,878,19140,885,19120,898,19102,911,19165,913,19184,922,19204,937,19219,959,19225,979,19221,995,19207,1004,19187,1007,19165,1005,19146,997,19125,982,19110,959,19105,940,19109,924,19123,914,19142,935,19081,959,19078,983,19081xe" stroked="f" style="position:absolute;left:875;top:19081;width:60;height:86">
              <v:path arrowok="t"/>
              <v:fill/>
            </v:shape>
            <v:shape coordorigin="1063,19081" coordsize="60,86" fillcolor="#FFFFFF" filled="t" path="m1102,19089l1122,19081,1102,19142,1099,19165,1085,19102,1102,19089xe" stroked="f" style="position:absolute;left:1063;top:19081;width:60;height:86">
              <v:path arrowok="t"/>
              <v:fill/>
            </v:shape>
            <v:shape coordorigin="1063,19081" coordsize="60,86" fillcolor="#FFFFFF" filled="t" path="m1170,19081l1191,19089,1207,19102,1219,19120,1226,19141,1229,19165,1226,19188,1220,19209,1208,19227,1192,19240,1172,19248,1147,19251,1146,19251,1122,19248,1101,19240,1085,19227,1073,19209,1065,19189,1063,19165,1063,19164,1065,19140,1073,19120,1085,19102,1099,19165,1101,19184,1109,19204,1124,19219,1147,19225,1166,19221,1183,19207,1192,19187,1195,19165,1193,19146,1184,19125,1169,19110,1147,19105,1127,19109,1111,19123,1102,19142,1122,19081,1147,19078,1170,19081xe" stroked="f" style="position:absolute;left:1063;top:19081;width:60;height:86">
              <v:path arrowok="t"/>
              <v:fill/>
            </v:shape>
            <v:shape coordorigin="1260,19021" coordsize="149,226" fillcolor="#FFFFFF" filled="t" path="m1409,19246l1368,19246,1318,19165,1294,19189,1294,19246,1260,19246,1260,19021,1294,19021,1294,19153,1361,19083,1402,19083,1342,19143,1409,19246xe" stroked="f" style="position:absolute;left:1260;top:19021;width:149;height:226">
              <v:path arrowok="t"/>
              <v:fill/>
            </v:shape>
            <v:shape coordorigin="1431,19021" coordsize="34,226" fillcolor="#FFFFFF" filled="t" path="m1431,19246l1431,19083,1464,19083,1464,19246,1431,19246xe" stroked="f" style="position:absolute;left:1431;top:19021;width:34;height:226">
              <v:path arrowok="t"/>
              <v:fill/>
            </v:shape>
            <v:shape coordorigin="1431,19021" coordsize="34,226" fillcolor="#FFFFFF" filled="t" path="m1431,19052l1431,19021,1464,19021,1464,19052,1431,19052xe" stroked="f" style="position:absolute;left:1431;top:19021;width:34;height:226">
              <v:path arrowok="t"/>
              <v:fill/>
            </v:shape>
            <v:shape coordorigin="1448,19019" coordsize="0,227" filled="f" path="m1448,19246l1448,19019e" strokecolor="#FFFFFF" stroked="t" strokeweight="1.7875pt" style="position:absolute;left:1448;top:19019;width:0;height:227">
              <v:path arrowok="t"/>
            </v:shape>
            <v:shape coordorigin="1508,19078" coordsize="144,168" fillcolor="#FFFFFF" filled="t" path="m1652,19246l1618,19246,1618,19143,1617,19128,1605,19110,1585,19105,1583,19105,1561,19112,1548,19128,1544,19150,1544,19246,1508,19246,1508,19083,1541,19083,1541,19107,1544,19110,1556,19093,1573,19082,1594,19078,1618,19082,1636,19092,1648,19110,1652,19134,1652,19246xe" stroked="f" style="position:absolute;left:1508;top:19078;width:144;height:168">
              <v:path arrowok="t"/>
              <v:fill/>
            </v:shape>
            <v:shape coordorigin="1671,19078" coordsize="161,233" fillcolor="#FFFFFF" filled="t" path="m1832,19083l1832,19239,1832,19251,1826,19273,1815,19290,1799,19302,1777,19309,1750,19311,1743,19311,1720,19308,1700,19299,1685,19285,1678,19263,1712,19263,1715,19272,1731,19285,1753,19287,1755,19287,1779,19282,1792,19267,1796,19244,1796,19218,1794,19218,1783,19232,1785,19203,1793,19183,1796,19160,1795,19146,1788,19125,1774,19110,1750,19105,1734,19108,1718,19121,1710,19142,1707,19165,1708,19176,1714,19198,1728,19214,1727,19245,1706,19237,1690,19224,1680,19206,1673,19184,1671,19160,1672,19148,1677,19126,1688,19107,1703,19092,1723,19082,1746,19078,1763,19081,1781,19090,1794,19107,1796,19107,1796,19083,1832,19083xe" stroked="f" style="position:absolute;left:1671;top:19078;width:161;height:233">
              <v:path arrowok="t"/>
              <v:fill/>
            </v:shape>
            <v:shape coordorigin="1671,19078" coordsize="161,233" fillcolor="#FFFFFF" filled="t" path="m1727,19245l1728,19214,1750,19220,1769,19216,1785,19203,1783,19232,1766,19243,1746,19246,1727,19245xe" stroked="f" style="position:absolute;left:1671;top:19078;width:161;height:233">
              <v:path arrowok="t"/>
              <v:fill/>
            </v:shape>
            <v:shape coordorigin="1952,19013" coordsize="82,238" fillcolor="#FFFFFF" filled="t" path="m2013,19049l2013,19066,2013,19070,2021,19088,2034,19105,2022,19141,2009,19148,2013,19049xe" stroked="f" style="position:absolute;left:1952;top:19013;width:82;height:238">
              <v:path arrowok="t"/>
              <v:fill/>
            </v:shape>
            <v:shape coordorigin="1952,19013" coordsize="82,238" fillcolor="#FFFFFF" filled="t" path="m2005,19119l1995,19105,1985,19088,1981,19069,1985,19047,1997,19029,2014,19017,2037,19013,2056,19017,2074,19027,2087,19044,2092,19069,2091,19080,2083,19099,2069,19114,2051,19126,2041,19100,2057,19086,2063,19066,2063,19052,2053,19040,2025,19040,2013,19049,2005,19119xe" stroked="f" style="position:absolute;left:1952;top:19013;width:82;height:238">
              <v:path arrowok="t"/>
              <v:fill/>
            </v:shape>
            <v:shape coordorigin="1952,19013" coordsize="82,238" fillcolor="#FFFFFF" filled="t" path="m1952,19184l1953,19180,1958,19160,1970,19143,1987,19129,2005,19119,2013,19049,2009,19148,1993,19162,1986,19184,1990,19204,2004,19220,2025,19225,2041,19222,2058,19211,2070,19198,2022,19141,2034,19105,2041,19100,2051,19126,2090,19172,2092,19162,2094,19153,2097,19141,2126,19141,2123,19155,2117,19175,2109,19194,2150,19246,2109,19246,2087,19220,2078,19230,2062,19242,2043,19249,2022,19251,2002,19249,1982,19241,1966,19227,1956,19208,1952,19184xe" stroked="f" style="position:absolute;left:1952;top:19013;width:82;height:238">
              <v:path arrowok="t"/>
              <v:fill/>
            </v:shape>
            <v:shape coordorigin="2263,19021" coordsize="188,226" fillcolor="#FFFFFF" filled="t" path="m2373,19215l2389,19213,2406,19201,2412,19179,2409,19164,2396,19148,2402,19083,2401,19073,2390,19055,2368,19049,2373,19021,2383,19021,2407,19026,2425,19036,2436,19053,2440,19076,2437,19095,2426,19112,2407,19124,2407,19126,2420,19130,2437,19142,2447,19160,2450,19184,2450,19189,2446,19208,2436,19224,2420,19236,2397,19244,2366,19246,2263,19246,2263,19021,2301,19049,2301,19215,2373,19215xe" stroked="f" style="position:absolute;left:2263;top:19021;width:188;height:226">
              <v:path arrowok="t"/>
              <v:fill/>
            </v:shape>
            <v:shape coordorigin="2263,19021" coordsize="188,226" fillcolor="#FFFFFF" filled="t" path="m2301,19215l2301,19049,2301,19117,2368,19117,2377,19116,2395,19105,2402,19083,2396,19148,2373,19143,2301,19143,2301,19215xe" stroked="f" style="position:absolute;left:2263;top:19021;width:188;height:226">
              <v:path arrowok="t"/>
              <v:fill/>
            </v:shape>
            <v:shape coordorigin="2263,19021" coordsize="188,226" fillcolor="#FFFFFF" filled="t" path="m2301,19049l2263,19021,2373,19021,2368,19049,2301,19049xe" stroked="f" style="position:absolute;left:2263;top:19021;width:188;height:226">
              <v:path arrowok="t"/>
              <v:fill/>
            </v:shape>
            <v:shape coordorigin="2467,19078" coordsize="163,173" fillcolor="#FFFFFF" filled="t" path="m2614,19220l2616,19225,2631,19225,2631,19247,2626,19249,2616,19251,2594,19251,2585,19247,2582,19230,2579,19232,2561,19243,2541,19249,2522,19251,2507,19250,2487,19241,2472,19226,2467,19203,2467,19203,2473,19179,2488,19164,2508,19157,2529,19153,2533,19152,2532,19175,2529,19175,2510,19182,2501,19203,2501,19206,2515,19221,2537,19225,2552,19223,2571,19212,2580,19191,2582,19129,2582,19125,2568,19109,2546,19105,2537,19105,2517,19114,2508,19131,2474,19131,2477,19117,2487,19099,2504,19087,2525,19080,2549,19078,2550,19078,2573,19081,2593,19090,2608,19105,2614,19126,2614,19220xe" stroked="f" style="position:absolute;left:2467;top:19078;width:163;height:173">
              <v:path arrowok="t"/>
              <v:fill/>
            </v:shape>
            <v:shape coordorigin="2467,19078" coordsize="163,173" fillcolor="#FFFFFF" filled="t" path="m2532,19175l2533,19152,2557,19149,2575,19144,2582,19129,2580,19191,2580,19162,2570,19167,2552,19171,2532,19175xe" stroked="f" style="position:absolute;left:2467;top:19078;width:163;height:173">
              <v:path arrowok="t"/>
              <v:fill/>
            </v:shape>
            <v:shape coordorigin="2650,19021" coordsize="149,226" fillcolor="#FFFFFF" filled="t" path="m2799,19246l2758,19246,2707,19165,2683,19189,2683,19246,2650,19246,2650,19021,2683,19021,2683,19153,2751,19083,2791,19083,2731,19143,2799,19246xe" stroked="f" style="position:absolute;left:2650;top:19021;width:149;height:226">
              <v:path arrowok="t"/>
              <v:fill/>
            </v:shape>
            <v:shape coordorigin="2820,19021" coordsize="34,226" fillcolor="#FFFFFF" filled="t" path="m2820,19246l2820,19083,2854,19083,2854,19246,2820,19246xe" stroked="f" style="position:absolute;left:2820;top:19021;width:34;height:226">
              <v:path arrowok="t"/>
              <v:fill/>
            </v:shape>
            <v:shape coordorigin="2820,19021" coordsize="34,226" fillcolor="#FFFFFF" filled="t" path="m2820,19052l2820,19021,2854,19021,2854,19052,2820,19052xe" stroked="f" style="position:absolute;left:2820;top:19021;width:34;height:226">
              <v:path arrowok="t"/>
              <v:fill/>
            </v:shape>
            <v:shape coordorigin="2837,19019" coordsize="0,227" filled="f" path="m2837,19246l2837,19019e" strokecolor="#FFFFFF" stroked="t" strokeweight="1.7875pt" style="position:absolute;left:2837;top:19019;width:0;height:227">
              <v:path arrowok="t"/>
            </v:shape>
            <v:shape coordorigin="2897,19078" coordsize="144,168" fillcolor="#FFFFFF" filled="t" path="m3042,19246l3008,19246,3008,19143,3005,19128,2995,19110,2974,19105,2971,19105,2950,19112,2936,19129,2931,19150,2931,19246,2897,19246,2897,19083,2931,19083,2931,19107,2933,19110,2946,19093,2963,19082,2984,19078,3008,19082,3026,19092,3038,19110,3042,19134,3042,19246xe" stroked="f" style="position:absolute;left:2897;top:19078;width:144;height:168">
              <v:path arrowok="t"/>
              <v:fill/>
            </v:shape>
            <v:shape coordorigin="3061,19078" coordsize="159,233" fillcolor="#FFFFFF" filled="t" path="m3220,19083l3220,19239,3219,19249,3214,19271,3204,19289,3188,19301,3167,19309,3140,19311,3132,19311,3109,19308,3089,19299,3075,19285,3068,19263,3102,19263,3105,19272,3120,19285,3143,19287,3144,19287,3168,19282,3182,19267,3186,19244,3186,19218,3183,19218,3173,19232,3174,19203,3183,19183,3186,19160,3185,19146,3178,19125,3164,19110,3140,19105,3124,19108,3108,19121,3099,19142,3097,19165,3098,19176,3104,19198,3118,19214,3117,19245,3096,19237,3080,19224,3069,19206,3063,19184,3061,19160,3062,19148,3067,19126,3078,19107,3093,19092,3112,19082,3135,19078,3153,19081,3171,19090,3183,19107,3186,19107,3186,19083,3220,19083xe" stroked="f" style="position:absolute;left:3061;top:19078;width:159;height:233">
              <v:path arrowok="t"/>
              <v:fill/>
            </v:shape>
            <v:shape coordorigin="3061,19078" coordsize="159,233" fillcolor="#FFFFFF" filled="t" path="m3117,19245l3118,19214,3140,19220,3158,19216,3174,19203,3173,19232,3156,19243,3135,19246,3117,19245xe" stroked="f" style="position:absolute;left:3061;top:19078;width:159;height:233">
              <v:path arrowok="t"/>
              <v:fill/>
            </v:shape>
            <v:shape coordorigin="656,19420" coordsize="185,238" fillcolor="#FFFFFF" filled="t" path="m731,19513l735,19514,755,19519,780,19526,798,19530,811,19536,828,19550,838,19568,841,19588,839,19606,830,19625,815,19640,796,19650,774,19656,750,19657,747,19657,723,19655,702,19648,684,19638,670,19623,661,19603,656,19578,695,19578,698,19599,711,19616,729,19625,753,19629,756,19628,783,19622,798,19609,803,19593,803,19573,793,19566,784,19561,775,19559,759,19554,739,19549,714,19542,696,19536,678,19522,669,19506,666,19487,666,19479,673,19458,686,19441,704,19429,725,19422,748,19420,763,19421,786,19426,806,19436,821,19451,831,19469,834,19492,796,19492,796,19485,787,19466,770,19454,745,19451,731,19452,711,19462,702,19482,702,19485,711,19503,731,19513xe" stroked="f" style="position:absolute;left:656;top:19420;width:185;height:238">
              <v:path arrowok="t"/>
              <v:fill/>
            </v:shape>
            <v:shape coordorigin="870,19427" coordsize="149,226" fillcolor="#FFFFFF" filled="t" path="m1020,19653l979,19653,926,19571,904,19593,904,19653,870,19653,870,19427,904,19427,904,19559,971,19489,1012,19489,950,19549,1020,19653xe" stroked="f" style="position:absolute;left:870;top:19427;width:149;height:226">
              <v:path arrowok="t"/>
              <v:fill/>
            </v:shape>
            <v:shape coordorigin="1032,19484" coordsize="157,173" fillcolor="#FFFFFF" filled="t" path="m1052,19511l1068,19497,1088,19488,1071,19534,1065,19557,1154,19557,1162,19503,1175,19518,1184,19536,1189,19556,1188,19578,1065,19578,1066,19590,1074,19611,1089,19626,1111,19631,1125,19630,1143,19620,1154,19602,1185,19602,1181,19616,1170,19634,1153,19647,1133,19655,1111,19657,1090,19655,1069,19647,1053,19634,1041,19617,1034,19595,1032,19571,1034,19550,1041,19529,1052,19511xe" stroked="f" style="position:absolute;left:1032;top:19484;width:157;height:173">
              <v:path arrowok="t"/>
              <v:fill/>
            </v:shape>
            <v:shape coordorigin="1032,19484" coordsize="157,173" fillcolor="#FFFFFF" filled="t" path="m1154,19557l1154,19553,1147,19532,1132,19517,1111,19511,1105,19511,1085,19519,1071,19534,1088,19488,1111,19484,1124,19485,1144,19491,1162,19503,1154,19557xe" stroked="f" style="position:absolute;left:1032;top:19484;width:157;height:173">
              <v:path arrowok="t"/>
              <v:fill/>
            </v:shape>
            <v:shape coordorigin="1195,19439" coordsize="94,216" fillcolor="#FFFFFF" filled="t" path="m1258,19629l1286,19629,1289,19626,1289,19653,1284,19653,1274,19655,1265,19655,1239,19650,1227,19635,1224,19612,1224,19513,1195,19513,1195,19489,1224,19489,1224,19439,1258,19439,1258,19489,1289,19489,1289,19513,1258,19513,1258,19629xe" stroked="f" style="position:absolute;left:1195;top:19439;width:94;height:216">
              <v:path arrowok="t"/>
              <v:fill/>
            </v:shape>
            <v:shape coordorigin="1313,19484" coordsize="154,173" fillcolor="#FFFFFF" filled="t" path="m1425,19614l1433,19593,1467,19593,1461,19614,1450,19633,1435,19646,1416,19655,1392,19658,1373,19656,1352,19648,1335,19635,1323,19618,1315,19597,1313,19573,1313,19572,1315,19548,1322,19527,1333,19510,1349,19496,1369,19487,1395,19484,1410,19485,1431,19491,1449,19503,1461,19520,1467,19542,1433,19542,1430,19532,1416,19516,1395,19511,1380,19513,1364,19522,1351,19541,1347,19573,1348,19588,1355,19609,1369,19625,1392,19631,1409,19628,1425,19614xe" stroked="f" style="position:absolute;left:1313;top:19484;width:154;height:173">
              <v:path arrowok="t"/>
              <v:fill/>
            </v:shape>
            <v:shape coordorigin="1493,19427" coordsize="142,226" fillcolor="#FFFFFF" filled="t" path="m1589,19516l1568,19511,1566,19511,1546,19517,1532,19533,1527,19557,1527,19653,1493,19653,1493,19427,1527,19427,1527,19511,1529,19511,1540,19499,1558,19488,1580,19484,1601,19487,1619,19498,1631,19515,1635,19540,1635,19653,1601,19653,1601,19549,1600,19534,1589,19516xe" stroked="f" style="position:absolute;left:1493;top:19427;width:142;height:226">
              <v:path arrowok="t"/>
              <v:fill/>
            </v:shape>
            <v:shape coordorigin="1666,19427" coordsize="34,226" fillcolor="#FFFFFF" filled="t" path="m1666,19653l1666,19489,1700,19489,1700,19653,1666,19653xe" stroked="f" style="position:absolute;left:1666;top:19427;width:34;height:226">
              <v:path arrowok="t"/>
              <v:fill/>
            </v:shape>
            <v:shape coordorigin="1666,19427" coordsize="34,226" fillcolor="#FFFFFF" filled="t" path="m1666,19458l1666,19427,1700,19427,1700,19458,1666,19458xe" stroked="f" style="position:absolute;left:1666;top:19427;width:34;height:226">
              <v:path arrowok="t"/>
              <v:fill/>
            </v:shape>
            <v:shape coordorigin="1683,19426" coordsize="0,227" filled="f" path="m1683,19653l1683,19426e" strokecolor="#FFFFFF" stroked="t" strokeweight="1.7875pt" style="position:absolute;left:1683;top:19426;width:0;height:227">
              <v:path arrowok="t"/>
            </v:shape>
            <v:shape coordorigin="1743,19484" coordsize="142,168" fillcolor="#FFFFFF" filled="t" path="m1885,19653l1851,19653,1851,19549,1850,19534,1839,19516,1818,19511,1816,19511,1796,19517,1782,19533,1777,19557,1777,19653,1743,19653,1743,19489,1775,19489,1775,19513,1777,19516,1790,19499,1807,19488,1827,19484,1852,19488,1870,19498,1881,19516,1885,19540,1885,19653xe" stroked="f" style="position:absolute;left:1743;top:19484;width:142;height:168">
              <v:path arrowok="t"/>
              <v:fill/>
            </v:shape>
            <v:shape coordorigin="1907,19484" coordsize="159,233" fillcolor="#FFFFFF" filled="t" path="m2066,19489l2066,19646,2065,19655,2060,19677,2049,19695,2033,19707,2012,19715,1986,19718,1976,19717,1954,19713,1934,19705,1919,19690,1912,19670,1948,19670,1950,19678,1965,19690,1989,19694,1990,19693,2013,19688,2027,19673,2032,19650,2032,19624,2029,19624,2017,19638,2020,19609,2029,19589,2032,19566,2031,19552,2023,19531,2008,19516,1986,19511,1968,19514,1952,19528,1943,19548,1940,19571,1942,19644,1926,19630,1915,19612,1909,19591,1907,19566,1908,19554,1913,19532,1923,19513,1938,19498,1957,19488,1981,19484,1997,19486,2015,19494,2029,19511,2032,19511,2032,19489,2066,19489xe" stroked="f" style="position:absolute;left:1907;top:19484;width:159;height:233">
              <v:path arrowok="t"/>
              <v:fill/>
            </v:shape>
            <v:shape coordorigin="1907,19484" coordsize="159,233" fillcolor="#FFFFFF" filled="t" path="m1940,19571l1942,19584,1949,19605,1964,19620,1986,19626,2004,19623,2020,19609,2017,19638,1999,19649,1979,19653,1963,19651,1942,19644,1940,19571xe" stroked="f" style="position:absolute;left:1907;top:19484;width:159;height:233">
              <v:path arrowok="t"/>
              <v:fill/>
            </v:shape>
            <v:shape coordorigin="671,19830" coordsize="175,228" fillcolor="#FFFFFF" filled="t" path="m810,19900l806,19879,791,19865,770,19862,707,19862,671,19830,770,19830,776,19831,806,19837,810,19900xe" stroked="f" style="position:absolute;left:671;top:19830;width:175;height:228">
              <v:path arrowok="t"/>
              <v:fill/>
            </v:shape>
            <v:shape coordorigin="671,19830" coordsize="175,228" fillcolor="#FFFFFF" filled="t" path="m806,19837l826,19849,839,19866,845,19883,846,19900,846,19903,844,19921,837,19939,823,19955,801,19966,770,19970,707,19970,707,20059,671,20059,671,19830,707,19862,707,19941,767,19941,786,19937,803,19925,810,19900,806,19837xe" stroked="f" style="position:absolute;left:671;top:19830;width:175;height:228">
              <v:path arrowok="t"/>
              <v:fill/>
            </v:shape>
            <v:shape coordorigin="868,19830" coordsize="144,228" fillcolor="#FFFFFF" filled="t" path="m1012,20059l979,20059,979,19955,976,19940,965,19923,945,19917,941,19917,920,19924,907,19940,902,19963,902,20059,868,20059,868,19830,902,19830,902,19917,904,19917,915,19904,933,19894,955,19891,979,19894,997,19905,1008,19922,1012,19946,1012,20059xe" stroked="f" style="position:absolute;left:868;top:19830;width:144;height:228">
              <v:path arrowok="t"/>
              <v:fill/>
            </v:shape>
            <v:shape coordorigin="1032,19893" coordsize="60,86" fillcolor="#FFFFFF" filled="t" path="m1071,19902l1091,19893,1071,19955,1068,19977,1054,19915,1071,19902xe" stroked="f" style="position:absolute;left:1032;top:19893;width:60;height:86">
              <v:path arrowok="t"/>
              <v:fill/>
            </v:shape>
            <v:shape coordorigin="1032,19893" coordsize="60,86" fillcolor="#FFFFFF" filled="t" path="m1139,19893l1160,19901,1176,19914,1188,19932,1195,19953,1197,19977,1195,20000,1188,20021,1177,20039,1161,20052,1140,20061,1116,20064,1115,20064,1090,20060,1070,20052,1054,20039,1041,20022,1034,20001,1032,19977,1032,19976,1034,19953,1042,19932,1054,19915,1068,19977,1070,19996,1078,20017,1093,20031,1116,20037,1135,20033,1151,20019,1161,19999,1164,19977,1162,19958,1153,19938,1138,19923,1116,19917,1096,19921,1080,19935,1071,19955,1091,19893,1116,19891,1139,19893xe" stroked="f" style="position:absolute;left:1032;top:19893;width:60;height:86">
              <v:path arrowok="t"/>
              <v:fill/>
            </v:shape>
            <v:shape coordorigin="1212,19845" coordsize="94,214" fillcolor="#FFFFFF" filled="t" path="m1306,20032l1306,20059,1282,20059,1254,20054,1241,20041,1238,20018,1238,19919,1212,19919,1212,19895,1238,19895,1238,19845,1272,19845,1272,19895,1306,19895,1306,19919,1272,19919,1272,20025,1274,20032,1306,20032xe" stroked="f" style="position:absolute;left:1212;top:19845;width:94;height:214">
              <v:path arrowok="t"/>
              <v:fill/>
            </v:shape>
            <v:shape coordorigin="1330,19891" coordsize="163,173" fillcolor="#FFFFFF" filled="t" path="m1330,19977l1332,19954,1339,19933,1350,19915,1366,19902,1363,19977,1365,19996,1374,20017,1389,20031,1411,20037,1431,20033,1447,20019,1457,19999,1459,19977,1457,19958,1449,19938,1434,19923,1411,19917,1435,19893,1455,19901,1472,19914,1484,19932,1491,19953,1493,19977,1491,20000,1484,20021,1472,20039,1456,20052,1436,20061,1411,20064,1388,20061,1367,20053,1351,20040,1339,20022,1332,20001,1330,19977xe" stroked="f" style="position:absolute;left:1330;top:19891;width:163;height:173">
              <v:path arrowok="t"/>
              <v:fill/>
            </v:shape>
            <v:shape coordorigin="1330,19891" coordsize="163,173" fillcolor="#FFFFFF" filled="t" path="m1435,19893l1411,19917,1392,19921,1376,19935,1366,19955,1363,19977,1366,19902,1387,19894,1411,19891,1435,19893xe" stroked="f" style="position:absolute;left:1330;top:19891;width:163;height:173">
              <v:path arrowok="t"/>
              <v:fill/>
            </v:shape>
            <v:shape coordorigin="1517,20015" coordsize="111,168" fillcolor="#FFFFFF" filled="t" path="m1628,20015l1627,20043,1610,20054,1589,20059,1573,20057,1572,20026,1594,20032,1612,20029,1628,20015xe" stroked="f" style="position:absolute;left:1517;top:20015;width:111;height:168">
              <v:path arrowok="t"/>
              <v:fill/>
            </v:shape>
            <v:shape coordorigin="1517,20015" coordsize="111,168" fillcolor="#FFFFFF" filled="t" path="m1676,19895l1676,20052,1675,20063,1670,20085,1659,20102,1642,20114,1621,20121,1594,20124,1586,20123,1563,20120,1543,20111,1529,20097,1522,20076,1556,20076,1559,20084,1574,20096,1597,20100,1598,20100,1622,20094,1636,20079,1640,20056,1640,20030,1637,20030,1627,20043,1628,20015,1637,19995,1640,19972,1639,19958,1632,19938,1618,19923,1594,19917,1579,19919,1562,19932,1553,19952,1551,19975,1552,19989,1559,20011,1572,20026,1573,20057,1551,20050,1536,20036,1525,20019,1519,19997,1517,19972,1518,19961,1523,19938,1533,19919,1547,19904,1566,19894,1589,19891,1606,19892,1624,19901,1637,19917,1640,19917,1640,19895,1676,19895xe" stroked="f" style="position:absolute;left:1517;top:20015;width:111;height:168">
              <v:path arrowok="t"/>
              <v:fill/>
            </v:shape>
            <v:shape coordorigin="1712,19891" coordsize="94,168" fillcolor="#FFFFFF" filled="t" path="m1761,19935l1750,19953,1746,19980,1746,20059,1712,20059,1712,19895,1743,19895,1743,19927,1746,19927,1755,19909,1773,19896,1794,19891,1806,19891,1806,19924,1803,19924,1796,19922,1791,19922,1777,19924,1761,19935xe" stroked="f" style="position:absolute;left:1712;top:19891;width:94;height:168">
              <v:path arrowok="t"/>
              <v:fill/>
            </v:shape>
            <v:shape coordorigin="1811,19962" coordsize="87,94" fillcolor="#FFFFFF" filled="t" path="m1875,19984l1875,19965,1898,19962,1875,19984xe" stroked="f" style="position:absolute;left:1811;top:19962;width:87;height:94">
              <v:path arrowok="t"/>
              <v:fill/>
            </v:shape>
            <v:shape coordorigin="1811,19962" coordsize="87,94" fillcolor="#FFFFFF" filled="t" path="m1881,19918l1861,19926,1851,19943,1818,19943,1820,19929,1831,19911,1848,19899,1869,19893,1892,19891,1915,19893,1936,19901,1951,19915,1957,19936,1957,20032,1960,20037,1974,20037,1974,20059,1969,20061,1960,20064,1938,20064,1928,20059,1926,20042,1925,20043,1907,20054,1887,20061,1868,20064,1850,20062,1830,20053,1816,20037,1811,20016,1811,20012,1817,19989,1832,19975,1853,19968,1875,19965,1875,19984,1875,19984,1855,19993,1847,20013,1847,20015,1860,20033,1880,20037,1895,20035,1915,20024,1924,20004,1924,19975,1916,19978,1897,19982,1875,19984,1898,19962,1918,19956,1926,19941,1926,19936,1912,19920,1890,19917,1881,19918xe" stroked="f" style="position:absolute;left:1811;top:19962;width:87;height:94">
              <v:path arrowok="t"/>
              <v:fill/>
            </v:shape>
            <v:shape coordorigin="1993,19891" coordsize="161,228" fillcolor="#FFFFFF" filled="t" path="m2109,20020l2118,20000,2121,19977,2119,19958,2110,19937,2095,19923,2075,19917,2055,19920,2039,19932,2030,19952,2027,19977,2029,19998,2038,20018,2054,20032,2075,20037,2093,20034,2085,20064,2083,20064,2063,20061,2044,20052,2029,20037,2027,20037,2027,20119,1993,20119,1993,19895,2025,19895,2025,19917,2027,19917,2041,19902,2059,19893,2080,19891,2098,19892,2118,19900,2134,19913,2145,19931,2152,19953,2154,19977,2154,19991,2149,20013,2140,20033,2127,20049,2109,20020xe" stroked="f" style="position:absolute;left:1993;top:19891;width:161;height:228">
              <v:path arrowok="t"/>
              <v:fill/>
            </v:shape>
            <v:shape coordorigin="1993,19891" coordsize="161,228" fillcolor="#FFFFFF" filled="t" path="m2108,20060l2085,20064,2093,20034,2109,20020,2127,20049,2108,20060xe" stroked="f" style="position:absolute;left:1993;top:19891;width:161;height:228">
              <v:path arrowok="t"/>
              <v:fill/>
            </v:shape>
            <v:shape coordorigin="2181,19830" coordsize="142,228" fillcolor="#FFFFFF" filled="t" path="m2323,20059l2289,20059,2289,19955,2287,19940,2276,19923,2255,19917,2254,19917,2233,19923,2220,19939,2214,19963,2214,20059,2181,20059,2181,19830,2214,19830,2214,19917,2217,19917,2226,19905,2243,19894,2265,19891,2289,19894,2307,19905,2319,19922,2323,19946,2323,20059xe" stroked="f" style="position:absolute;left:2181;top:19830;width:142;height:228">
              <v:path arrowok="t"/>
              <v:fill/>
            </v:shape>
            <v:shape coordorigin="2335,19895" coordsize="159,228" fillcolor="#FFFFFF" filled="t" path="m2388,20085l2393,20071,2397,20059,2335,19895,2371,19895,2414,20018,2417,20018,2460,19895,2493,19895,2431,20068,2422,20089,2411,20107,2396,20119,2373,20124,2356,20124,2349,20121,2349,20095,2354,20095,2359,20097,2383,20097,2388,20085xe" stroked="f" style="position:absolute;left:2335;top:19895;width:159;height:228">
              <v:path arrowok="t"/>
              <v:fill/>
            </v:shape>
            <v:shape style="position:absolute;left:2;top:5;width:6571;height:6478" type="#_x0000_t75">
              <v:imagedata o:title="" r:id="rId19"/>
            </v:shape>
            <w10:wrap type="none"/>
          </v:group>
        </w:pict>
      </w:r>
      <w:r>
        <w:pict>
          <v:group coordorigin="12060,640" coordsize="409,248" style="position:absolute;margin-left:603.023pt;margin-top:32.015pt;width:20.4675pt;height:12.405pt;mso-position-horizontal-relative:page;mso-position-vertical-relative:paragraph;z-index:-893">
            <v:shape coordorigin="12068,648" coordsize="250,231" fillcolor="#000000" filled="t" path="m12188,792l12191,797,12191,802,12195,802,12195,797,12198,792,12200,790,12200,785,12203,782,12272,653,12275,648,12318,648,12318,878,12282,878,12282,710,12212,842,12207,847,12203,850,12183,850,12179,847,12176,842,12104,708,12104,878,12068,878,12068,648,12109,648,12114,653,12183,782,12186,785,12188,790,12188,792xe" stroked="f" style="position:absolute;left:12068;top:648;width:250;height:231">
              <v:path arrowok="t"/>
              <v:fill/>
            </v:shape>
            <v:shape coordorigin="12357,713" coordsize="106,168" fillcolor="#000000" filled="t" path="m12400,772l12405,718,12414,713,12460,713,12462,746,12450,742,12424,742,12414,746,12407,756,12400,772xe" stroked="f" style="position:absolute;left:12357;top:713;width:106;height:168">
              <v:path arrowok="t"/>
              <v:fill/>
            </v:shape>
            <v:shape coordorigin="12357,713" coordsize="106,168" fillcolor="#000000" filled="t" path="m12357,821l12357,770,12361,761,12366,751,12371,742,12378,734,12385,727,12393,722,12405,718,12400,772,12397,794,12397,797,12399,819,12406,836,12407,838,12412,847,12424,850,12450,850,12462,847,12467,838,12474,821,12477,799,12477,797,12475,774,12468,757,12467,756,12462,746,12460,713,12469,718,12481,722,12489,727,12496,734,12503,742,12508,751,12513,761,12518,770,12518,821,12513,830,12508,842,12503,852,12496,859,12489,866,12481,871,12469,876,12460,878,12450,881,12424,881,12414,878,12405,876,12393,871,12385,866,12378,859,12371,852,12366,842,12361,830,12357,821xe" stroked="f" style="position:absolute;left:12357;top:713;width:106;height:168">
              <v:path arrowok="t"/>
              <v:fill/>
            </v:shape>
            <w10:wrap type="none"/>
          </v:group>
        </w:pict>
      </w:r>
      <w:r>
        <w:pict>
          <v:group coordorigin="13455,713" coordsize="142,166" style="position:absolute;margin-left:672.765pt;margin-top:35.6375pt;width:7.095pt;height:8.2875pt;mso-position-horizontal-relative:page;mso-position-vertical-relative:paragraph;z-index:-890">
            <v:shape coordorigin="13455,713" coordsize="142,166" fillcolor="#000000" filled="t" path="m13479,715l13484,715,13487,718,13489,722,13491,734,13496,732,13499,727,13503,725,13506,722,13511,720,13513,718,13518,715,13523,715,13527,713,13559,713,13566,715,13573,720,13580,722,13585,730,13590,734,13592,742,13595,749,13597,756,13597,878,13559,878,13559,763,13556,756,13552,751,13547,746,13540,742,13525,742,13518,744,13511,746,13506,751,13499,754,13494,761,13494,878,13455,878,13455,715,13479,715xe" stroked="f" style="position:absolute;left:13455;top:713;width:142;height:166">
              <v:path arrowok="t"/>
              <v:fill/>
            </v:shape>
            <w10:wrap type="none"/>
          </v:group>
        </w:pict>
      </w:r>
      <w:r>
        <w:pict>
          <v:group coordorigin="14965,645" coordsize="0,233" style="position:absolute;margin-left:748.26pt;margin-top:32.24pt;width:0pt;height:11.64pt;mso-position-horizontal-relative:page;mso-position-vertical-relative:paragraph;z-index:-887">
            <v:shape coordorigin="14965,645" coordsize="0,233" filled="f" path="m14965,878l14965,645e" strokecolor="#000000" stroked="t" strokeweight="2.38003pt" style="position:absolute;left:14965;top:645;width:0;height:233">
              <v:path arrowok="t"/>
            </v:shape>
            <w10:wrap type="none"/>
          </v:group>
        </w:pict>
      </w:r>
      <w:r>
        <w:pict>
          <v:group coordorigin="14775,1683" coordsize="544,255" style="position:absolute;margin-left:738.758pt;margin-top:84.1625pt;width:27.195pt;height:12.765pt;mso-position-horizontal-relative:page;mso-position-vertical-relative:paragraph;z-index:-861">
            <v:shape coordorigin="14783,1696" coordsize="183,231" fillcolor="#000000" filled="t" path="m14896,1926l14852,1926,14852,1732,14783,1732,14783,1696,14965,1696,14965,1732,14896,1732,14896,1926xe" stroked="f" style="position:absolute;left:14783;top:1696;width:183;height:231">
              <v:path arrowok="t"/>
              <v:fill/>
            </v:shape>
            <v:shape coordorigin="14989,1691" coordsize="144,238" fillcolor="#000000" filled="t" path="m15045,1796l15040,1799,15035,1804,15028,1808,15028,1929,14989,1929,14989,1691,15028,1691,15028,1782,15035,1775,15042,1770,15049,1768,15057,1763,15066,1760,15086,1760,15095,1763,15100,1765,15107,1768,15114,1772,15119,1780,15124,1784,15126,1792,15129,1799,15131,1806,15134,1813,15134,1929,15093,1929,15093,1813,15090,1806,15086,1801,15081,1794,15073,1792,15059,1792,15052,1794,15045,1796xe" stroked="f" style="position:absolute;left:14989;top:1691;width:144;height:238">
              <v:path arrowok="t"/>
              <v:fill/>
            </v:shape>
            <v:shape coordorigin="15160,1760" coordsize="151,171" fillcolor="#000000" filled="t" path="m15297,1787l15302,1794,15307,1804,15309,1813,15312,1823,15312,1842,15309,1847,15307,1852,15201,1852,15201,1859,15203,1866,15206,1873,15208,1878,15211,1883,15215,1888,15218,1893,15223,1895,15227,1897,15235,1900,15259,1900,15264,1897,15268,1897,15271,1895,15276,1893,15280,1890,15283,1888,15288,1885,15292,1885,15297,1888,15300,1890,15309,1905,15307,1909,15302,1914,15295,1917,15290,1919,15285,1924,15278,1924,15273,1926,15266,1929,15261,1929,15254,1931,15230,1931,15220,1929,15211,1924,15201,1921,15191,1917,15184,1907,15177,1900,15172,1893,15167,1881,15163,1869,15160,1857,15160,1830,15163,1820,15167,1811,15170,1801,15175,1792,15182,1784,15189,1777,15199,1772,15201,1828,15276,1828,15276,1818,15273,1813,15273,1808,15271,1804,15268,1801,15266,1796,15261,1794,15256,1792,15252,1789,15230,1789,15220,1792,15213,1799,15218,1763,15227,1760,15252,1760,15261,1763,15268,1765,15278,1770,15285,1775,15292,1780,15297,1787xe" stroked="f" style="position:absolute;left:15160;top:1760;width:151;height:171">
              <v:path arrowok="t"/>
              <v:fill/>
            </v:shape>
            <v:shape coordorigin="15160,1760" coordsize="151,171" fillcolor="#000000" filled="t" path="m15208,1806l15203,1816,15201,1828,15199,1772,15208,1768,15218,1763,15213,1799,15208,1806xe" stroked="f" style="position:absolute;left:15160;top:1760;width:151;height:171">
              <v:path arrowok="t"/>
              <v:fill/>
            </v:shape>
            <w10:wrap type="none"/>
          </v:group>
        </w:pict>
      </w:r>
      <w:r>
        <w:pict>
          <v:shape style="width:449.76pt;height:1.68pt" type="#_x0000_t75">
            <v:imagedata o:title="" r:id="rId20"/>
          </v:shape>
        </w:pict>
      </w:r>
      <w:r>
        <w:rPr>
          <w:rFonts w:ascii="Times New Roman" w:cs="Times New Roman" w:eastAsia="Times New Roman" w:hAnsi="Times New Roman"/>
          <w:sz w:val="3.35938"/>
          <w:szCs w:val="3.35938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524"/>
      </w:pPr>
      <w:r>
        <w:pict>
          <v:group coordorigin="7254,-12" coordsize="404,280" style="position:absolute;margin-left:362.71pt;margin-top:-0.605004pt;width:20.2175pt;height:14.02pt;mso-position-horizontal-relative:page;mso-position-vertical-relative:paragraph;z-index:-900">
            <v:shape coordorigin="7278,12" coordsize="0,233" filled="f" path="m7278,245l7278,12e" strokecolor="#000000" stroked="t" strokeweight="2.38001pt" style="position:absolute;left:7278;top:12;width:0;height:233">
              <v:path arrowok="t"/>
            </v:shape>
            <v:shape coordorigin="7341,15" coordsize="34,84" fillcolor="#000000" filled="t" path="m7370,94l7365,99,7350,99,7348,94,7346,89,7346,84,7341,60,7341,15,7374,15,7374,60,7372,84,7372,89,7370,94xe" stroked="f" style="position:absolute;left:7341;top:15;width:34;height:84">
              <v:path arrowok="t"/>
              <v:fill/>
            </v:shape>
            <v:shape coordorigin="7394,82" coordsize="166,163" fillcolor="#000000" filled="t" path="m7485,176l7519,89,7521,84,7526,82,7560,82,7495,245,7459,245,7394,82,7432,82,7437,87,7437,89,7468,176,7471,181,7473,188,7473,193,7475,197,7475,202,7478,207,7478,202,7480,197,7480,193,7483,188,7483,181,7485,176xe" stroked="f" style="position:absolute;left:7394;top:82;width:166;height:163">
              <v:path arrowok="t"/>
              <v:fill/>
            </v:shape>
            <v:shape coordorigin="7572,80" coordsize="79,168" fillcolor="#000000" filled="t" path="m7624,116l7620,123,7615,132,7617,84,7627,80,7651,80,7651,106,7641,106,7632,111,7624,116xe" stroked="f" style="position:absolute;left:7572;top:80;width:79;height:168">
              <v:path arrowok="t"/>
              <v:fill/>
            </v:shape>
            <v:shape coordorigin="7572,80" coordsize="79,168" fillcolor="#000000" filled="t" path="m7723,164l7718,169,7612,169,7612,176,7615,185,7617,190,7620,197,7622,202,7624,205,7629,209,7634,212,7639,214,7644,217,7668,217,7673,214,7677,214,7682,212,7685,209,7689,209,7694,205,7699,202,7706,202,7709,207,7721,221,7716,226,7711,231,7706,233,7701,238,7694,241,7689,243,7685,245,7677,245,7670,248,7641,248,7632,245,7622,243,7612,238,7603,233,7596,226,7588,219,7584,209,7579,197,7574,188,7572,173,7572,149,7574,137,7576,128,7581,118,7586,111,7593,101,7600,94,7608,89,7617,84,7615,132,7612,144,7687,144,7687,135,7685,130,7685,125,7682,120,7680,118,7675,116,7673,111,7668,111,7663,108,7658,106,7651,106,7651,80,7670,80,7680,84,7689,87,7697,92,7704,99,7709,104,7713,113,7718,120,7721,130,7723,142,7723,164xe" stroked="f" style="position:absolute;left:7572;top:80;width:79;height:168">
              <v:path arrowok="t"/>
              <v:fill/>
            </v:shape>
            <w10:wrap type="none"/>
          </v:group>
        </w:pict>
      </w:r>
      <w:r>
        <w:pict>
          <v:group coordorigin="7829,7" coordsize="301,248" style="position:absolute;margin-left:391.433pt;margin-top:0.360007pt;width:15.0525pt;height:12.405pt;mso-position-horizontal-relative:page;mso-position-vertical-relative:paragraph;z-index:-899">
            <v:shape coordorigin="7836,15" coordsize="173,231" fillcolor="#000000" filled="t" path="m7949,56l7942,51,7932,46,7879,46,7918,15,7944,15,7956,17,7956,60,7949,56xe" stroked="f" style="position:absolute;left:7836;top:15;width:173;height:231">
              <v:path arrowok="t"/>
              <v:fill/>
            </v:shape>
            <v:shape coordorigin="7836,15" coordsize="173,231" fillcolor="#000000" filled="t" path="m7879,212l7940,212,7944,209,7949,207,7954,205,7956,202,7961,197,7964,195,7964,190,7966,185,7966,166,7964,164,7964,159,7961,125,7984,134,8000,147,8008,165,8009,178,8009,188,8007,197,8004,205,8000,214,7995,221,7988,226,7980,233,7971,238,7961,241,7949,243,7937,245,7925,245,7879,212xe" stroked="f" style="position:absolute;left:7836;top:15;width:173;height:231">
              <v:path arrowok="t"/>
              <v:fill/>
            </v:shape>
            <v:shape coordorigin="7836,15" coordsize="173,231" fillcolor="#000000" filled="t" path="m7976,120l7968,123,7961,125,7964,159,7959,156,7956,152,7954,149,7949,147,7944,147,7937,144,7879,144,7879,212,7925,245,7836,245,7836,15,7918,15,7879,46,7879,113,7930,113,7940,111,7949,106,7956,101,7959,92,7959,68,7956,60,7956,17,7966,22,7976,24,7983,32,7990,36,7995,41,7997,51,8002,58,8002,87,8000,92,8000,96,7997,101,7992,106,7990,108,7985,113,7980,118,7976,120xe" stroked="f" style="position:absolute;left:7836;top:15;width:173;height:231">
              <v:path arrowok="t"/>
              <v:fill/>
            </v:shape>
            <v:shape coordorigin="8033,80" coordsize="89,168" fillcolor="#000000" filled="t" path="m8086,116l8079,123,8074,132,8079,84,8089,80,8122,80,8120,106,8101,106,8093,111,8086,116xe" stroked="f" style="position:absolute;left:8033;top:80;width:89;height:168">
              <v:path arrowok="t"/>
              <v:fill/>
            </v:shape>
            <v:shape coordorigin="8033,80" coordsize="89,168" fillcolor="#000000" filled="t" path="m8033,159l8033,149,8036,137,8038,128,8043,118,8048,111,8055,101,8062,94,8069,89,8079,84,8074,132,8074,144,8149,144,8149,135,8146,130,8144,125,8142,120,8137,116,8134,111,8130,111,8125,108,8120,106,8122,80,8132,80,8142,84,8149,87,8158,92,8163,99,8170,104,8175,113,8178,120,8182,130,8185,142,8185,159,8182,164,8178,169,8072,169,8074,176,8074,185,8077,190,8079,197,8081,202,8086,205,8091,209,8096,212,8101,214,8105,217,8130,217,8134,214,8139,214,8144,212,8146,209,8151,209,8156,205,8161,202,8166,202,8170,205,8170,207,8182,221,8178,226,8173,231,8168,233,8163,238,8156,241,8151,243,8144,245,8139,245,8132,248,8103,248,8091,245,8081,243,8072,238,8065,233,8057,226,8050,219,8043,209,8040,197,8036,188,8033,173,8033,159xe" stroked="f" style="position:absolute;left:8033;top:80;width:89;height:168">
              <v:path arrowok="t"/>
              <v:fill/>
            </v:shape>
            <w10:wrap type="none"/>
          </v:group>
        </w:pict>
      </w:r>
      <w:r>
        <w:pict>
          <v:group coordorigin="8197,72" coordsize="340,183" style="position:absolute;margin-left:409.83pt;margin-top:3.6075pt;width:16.98pt;height:9.1575pt;mso-position-horizontal-relative:page;mso-position-vertical-relative:paragraph;z-index:-898">
            <v:shape coordorigin="8204,80" coordsize="151,168" fillcolor="#000000" filled="t" path="m8293,80l8303,80,8312,84,8322,87,8329,92,8336,99,8341,104,8346,113,8351,120,8353,130,8355,142,8355,164,8351,169,8245,169,8245,176,8247,185,8250,190,8252,197,8255,202,8257,205,8262,209,8267,212,8271,214,8276,217,8300,217,8305,214,8310,214,8315,212,8317,209,8322,209,8327,205,8331,202,8339,202,8341,207,8353,221,8348,226,8343,231,8339,233,8334,238,8327,241,8322,243,8317,245,8310,245,8303,248,8274,248,8264,245,8255,243,8245,238,8235,233,8228,226,8221,219,8216,209,8211,197,8207,188,8204,173,8204,149,8207,137,8211,128,8214,118,8219,111,8226,101,8233,94,8240,89,8245,144,8319,144,8319,135,8317,130,8317,125,8315,120,8312,118,8307,116,8305,111,8300,111,8295,108,8291,106,8274,106,8264,111,8257,116,8259,80,8293,80xe" stroked="f" style="position:absolute;left:8204;top:80;width:151;height:168">
              <v:path arrowok="t"/>
              <v:fill/>
            </v:shape>
            <v:shape coordorigin="8204,80" coordsize="151,168" fillcolor="#000000" filled="t" path="m8252,123l8247,132,8245,144,8240,89,8250,84,8259,80,8257,116,8252,123xe" stroked="f" style="position:absolute;left:8204;top:80;width:151;height:168">
              <v:path arrowok="t"/>
              <v:fill/>
            </v:shape>
            <v:shape coordorigin="8384,80" coordsize="144,166" fillcolor="#000000" filled="t" path="m8459,80l8490,80,8497,82,8505,87,8509,89,8514,96,8519,101,8524,108,8526,116,8529,123,8529,245,8490,245,8490,130,8488,123,8483,118,8478,113,8471,108,8454,108,8447,111,8442,113,8435,118,8430,120,8425,128,8425,245,8384,245,8384,82,8416,82,8418,84,8420,89,8423,101,8425,99,8430,94,8432,92,8437,89,8440,87,8444,84,8449,82,8454,82,8459,80xe" stroked="f" style="position:absolute;left:8384;top:80;width:144;height:166">
              <v:path arrowok="t"/>
              <v:fill/>
            </v:shape>
            <w10:wrap type="none"/>
          </v:group>
        </w:pict>
      </w:r>
      <w:r>
        <w:pict>
          <v:group coordorigin="8622,15" coordsize="226,231" style="position:absolute;margin-left:431.122pt;margin-top:0.735007pt;width:11.295pt;height:11.535pt;mso-position-horizontal-relative:page;mso-position-vertical-relative:paragraph;z-index:-897">
            <v:shape coordorigin="8622,15" coordsize="226,231" fillcolor="#000000" filled="t" path="m8735,58l8733,65,8733,68,8731,72,8728,77,8728,82,8699,159,8687,188,8670,236,8668,241,8663,245,8622,245,8714,15,8759,15,8848,245,8774,159,8745,82,8743,77,8743,72,8740,68,8740,65,8738,58,8735,53,8735,58xe" stroked="f" style="position:absolute;left:8622;top:15;width:226;height:231">
              <v:path arrowok="t"/>
              <v:fill/>
            </v:shape>
            <v:shape coordorigin="8622,15" coordsize="226,231" fillcolor="#000000" filled="t" path="m8784,188l8687,188,8699,159,8774,159,8848,245,8812,245,8808,243,8803,238,8803,236,8784,188xe" stroked="f" style="position:absolute;left:8622;top:15;width:226;height:231">
              <v:path arrowok="t"/>
              <v:fill/>
            </v:shape>
            <w10:wrap type="none"/>
          </v:group>
        </w:pict>
      </w:r>
      <w:r>
        <w:pict>
          <v:group coordorigin="10289,8" coordsize="152,240" style="position:absolute;margin-left:514.433pt;margin-top:0.375001pt;width:7.575pt;height:12.015pt;mso-position-horizontal-relative:page;mso-position-vertical-relative:paragraph;z-index:-896">
            <v:shape coordorigin="10289,8" coordsize="152,240" fillcolor="#000000" filled="t" path="m10339,205l10342,209,10346,212,10349,214,10354,217,10373,217,10380,214,10385,212,10390,207,10397,202,10402,197,10402,123,10397,118,10392,113,10387,111,10382,108,10358,108,10354,111,10349,113,10344,118,10342,123,10337,125,10334,132,10332,140,10332,147,10330,154,10330,173,10332,181,10332,188,10334,195,10332,245,10325,243,10318,238,10313,233,10306,226,10301,219,10296,209,10293,200,10291,190,10289,178,10289,152,10291,140,10293,130,10298,120,10303,111,10308,104,10315,94,10322,89,10332,84,10339,80,10349,77,10370,77,10378,80,10385,82,10390,84,10397,89,10402,94,10402,8,10440,8,10440,245,10411,245,10409,243,10407,238,10404,224,10397,231,10390,236,10380,241,10373,245,10361,248,10342,248,10339,205xe" stroked="f" style="position:absolute;left:10289;top:8;width:152;height:240">
              <v:path arrowok="t"/>
              <v:fill/>
            </v:shape>
            <v:shape coordorigin="10289,8" coordsize="152,240" fillcolor="#000000" filled="t" path="m10342,248l10332,245,10334,195,10337,200,10339,205,10342,248xe" stroked="f" style="position:absolute;left:10289;top:8;width:152;height:240">
              <v:path arrowok="t"/>
              <v:fill/>
            </v:shape>
            <w10:wrap type="none"/>
          </v:group>
        </w:pict>
      </w:r>
      <w:r>
        <w:pict>
          <v:group coordorigin="10558,7" coordsize="777,248" style="position:absolute;margin-left:527.888pt;margin-top:0.360007pt;width:38.85pt;height:12.405pt;mso-position-horizontal-relative:page;mso-position-vertical-relative:paragraph;z-index:-895">
            <v:shape coordorigin="10565,15" coordsize="195,231" fillcolor="#000000" filled="t" path="m10760,15l10760,245,10734,245,10729,243,10724,241,10722,238,10601,84,10601,245,10565,245,10565,15,10596,15,10601,20,10724,176,10724,173,10722,169,10722,15,10760,15xe" stroked="f" style="position:absolute;left:10565;top:15;width:195;height:231">
              <v:path arrowok="t"/>
              <v:fill/>
            </v:shape>
            <v:shape coordorigin="10803,82" coordsize="144,166" fillcolor="#000000" filled="t" path="m10844,195l10847,205,10851,209,10856,214,10861,217,10885,217,10890,212,10897,209,10902,205,10907,200,10907,82,10947,82,10947,245,10919,245,10914,243,10914,238,10911,226,10904,233,10897,238,10887,243,10880,245,10871,248,10842,248,10835,243,10830,241,10823,236,10818,231,10813,226,10811,219,10808,212,10806,202,10803,195,10803,82,10844,82,10844,195xe" stroked="f" style="position:absolute;left:10803;top:82;width:144;height:166">
              <v:path arrowok="t"/>
              <v:fill/>
            </v:shape>
            <v:shape coordorigin="10986,77" coordsize="99,168" fillcolor="#000000" filled="t" path="m11027,140l11027,245,10986,245,10986,82,11015,82,11020,84,11022,87,11022,92,11024,108,11029,99,11034,92,11041,87,11049,82,11058,77,11075,77,11080,80,11085,82,11082,113,11080,118,11070,118,11065,116,11056,116,11051,118,11046,120,11041,120,11037,125,11034,130,11029,135,11027,140xe" stroked="f" style="position:absolute;left:10986;top:77;width:99;height:168">
              <v:path arrowok="t"/>
              <v:fill/>
            </v:shape>
            <v:shape coordorigin="11094,80" coordsize="123,168" fillcolor="#000000" filled="t" path="m11111,99l11116,94,11121,89,11128,84,11135,82,11142,80,11183,80,11193,84,11202,87,11210,92,11217,99,11207,113,11202,116,11198,118,11193,116,11188,113,11183,111,11178,111,11176,108,11147,108,11145,113,11140,116,11138,120,11138,130,11140,135,11142,137,11147,140,11150,140,11154,142,11157,144,11162,144,11166,147,11171,149,11178,149,11183,152,11188,154,11193,156,11198,159,11200,161,11205,164,11210,169,11212,171,11214,176,11217,181,11217,209,11214,217,11210,221,11207,229,11200,233,11195,238,11188,241,11181,245,11171,248,11135,248,11130,245,11126,245,11121,243,11114,241,11111,238,11106,236,11101,233,11099,231,11094,229,11104,214,11106,209,11111,207,11116,207,11121,209,11126,212,11128,214,11133,217,11135,217,11140,219,11142,219,11147,221,11159,221,11162,219,11166,219,11171,217,11176,212,11178,207,11181,207,11181,197,11178,193,11176,188,11171,188,11169,185,11164,183,11159,181,11154,181,11150,178,11145,176,11140,176,11135,173,11130,171,11126,169,11121,166,11116,164,11111,161,11109,156,11106,152,11104,147,11101,142,11099,135,11099,123,11101,116,11104,108,11106,104,11111,99xe" stroked="f" style="position:absolute;left:11094;top:80;width:123;height:168">
              <v:path arrowok="t"/>
              <v:fill/>
            </v:shape>
            <v:shape coordorigin="11238,80" coordsize="89,168" fillcolor="#000000" filled="t" path="m11291,116l11284,123,11279,132,11284,84,11294,80,11327,80,11325,106,11306,106,11298,111,11291,116xe" stroked="f" style="position:absolute;left:11238;top:80;width:89;height:168">
              <v:path arrowok="t"/>
              <v:fill/>
            </v:shape>
            <v:shape coordorigin="11238,80" coordsize="89,168" fillcolor="#000000" filled="t" path="m11238,159l11238,149,11241,137,11243,128,11248,118,11253,111,11260,101,11267,94,11274,89,11284,84,11279,132,11279,144,11354,144,11354,135,11351,130,11349,125,11347,120,11342,116,11339,111,11335,111,11330,108,11325,106,11327,80,11337,80,11347,84,11354,87,11363,92,11368,99,11375,104,11380,113,11383,120,11387,130,11390,142,11390,159,11387,164,11383,169,11277,169,11279,176,11279,185,11282,190,11284,197,11286,202,11291,205,11296,209,11301,212,11306,214,11310,217,11335,217,11339,214,11344,214,11349,212,11351,209,11356,209,11361,205,11366,202,11371,202,11375,205,11375,207,11387,221,11383,226,11378,231,11373,233,11368,238,11361,241,11356,243,11349,245,11344,245,11337,248,11308,248,11296,245,11286,243,11277,238,11270,233,11262,226,11255,219,11248,209,11245,197,11241,188,11238,173,11238,159xe" stroked="f" style="position:absolute;left:11238;top:80;width:89;height:168">
              <v:path arrowok="t"/>
              <v:fill/>
            </v:shape>
            <w10:wrap type="none"/>
          </v:group>
        </w:pict>
      </w:r>
      <w:r>
        <w:pict>
          <v:group coordorigin="12541,70" coordsize="277,186" style="position:absolute;margin-left:627.067pt;margin-top:3.48751pt;width:13.86pt;height:9.2775pt;mso-position-horizontal-relative:page;mso-position-vertical-relative:paragraph;z-index:-892">
            <v:shape coordorigin="12549,77" coordsize="99,168" fillcolor="#000000" filled="t" path="m12573,82l12580,82,12583,87,12583,92,12587,108,12592,99,12597,92,12604,87,12611,82,12621,77,12638,77,12643,80,12647,82,12645,113,12643,118,12631,118,12626,116,12619,116,12614,118,12611,118,12607,120,12602,123,12599,125,12597,130,12592,135,12590,140,12587,144,12587,245,12549,245,12549,82,12573,82xe" stroked="f" style="position:absolute;left:12549;top:77;width:99;height:168">
              <v:path arrowok="t"/>
              <v:fill/>
            </v:shape>
            <v:shape coordorigin="12660,80" coordsize="152,168" fillcolor="#000000" filled="t" path="m12760,111l12756,111,12751,108,12746,106,12729,106,12720,111,12712,116,12705,123,12715,80,12758,80,12768,84,12777,87,12784,92,12789,99,12796,104,12801,113,12804,120,12808,130,12811,142,12811,159,12808,164,12804,169,12698,169,12700,144,12775,144,12775,135,12772,130,12770,125,12770,120,12765,118,12763,116,12760,111xe" stroked="f" style="position:absolute;left:12660;top:80;width:152;height:168">
              <v:path arrowok="t"/>
              <v:fill/>
            </v:shape>
            <v:shape coordorigin="12660,80" coordsize="152,168" fillcolor="#000000" filled="t" path="m12696,89l12705,84,12715,80,12705,123,12703,132,12700,144,12698,169,12700,176,12700,185,12703,190,12705,197,12710,202,12712,205,12717,209,12722,212,12727,214,12732,217,12756,217,12760,214,12765,214,12770,212,12772,209,12777,209,12782,205,12787,202,12794,202,12796,207,12808,221,12804,226,12799,231,12794,233,12789,238,12782,241,12777,243,12770,245,12765,245,12758,248,12729,248,12720,245,12708,243,12698,238,12691,233,12684,226,12676,219,12669,209,12667,197,12662,188,12660,173,12660,149,12662,137,12664,128,12669,118,12674,111,12681,101,12688,94,12696,89xe" stroked="f" style="position:absolute;left:12660;top:80;width:152;height:168">
              <v:path arrowok="t"/>
              <v:fill/>
            </v:shape>
            <w10:wrap type="none"/>
          </v:group>
        </w:pict>
      </w:r>
      <w:r>
        <w:pict>
          <v:group coordorigin="13710,2338" coordsize="159,231" style="position:absolute;margin-left:685.515pt;margin-top:116.91pt;width:7.935pt;height:11.535pt;mso-position-horizontal-relative:page;mso-position-vertical-relative:page;z-index:-889">
            <v:shape coordorigin="13710,2338" coordsize="159,231" fillcolor="#000000" filled="t" path="m13869,2338l13869,2365,13867,2369,13864,2374,13777,2557,13773,2562,13770,2567,13765,2569,13727,2569,13816,2391,13818,2389,13821,2384,13826,2379,13830,2374,13717,2374,13713,2369,13710,2365,13710,2338,13869,2338xe" stroked="f" style="position:absolute;left:13710;top:2338;width:159;height:231">
              <v:path arrowok="t"/>
              <v:fill/>
            </v:shape>
            <w10:wrap type="none"/>
          </v:group>
        </w:pict>
      </w:r>
      <w:r>
        <w:pict>
          <v:group coordorigin="15085,2323" coordsize="825,255" style="position:absolute;margin-left:754.268pt;margin-top:116.175pt;width:41.265pt;height:12.765pt;mso-position-horizontal-relative:page;mso-position-vertical-relative:page;z-index:-886">
            <v:shape coordorigin="15093,2338" coordsize="332,231" fillcolor="#000000" filled="t" path="m15141,2343l15143,2348,15182,2485,15184,2490,15184,2497,15187,2502,15187,2509,15189,2504,15189,2497,15191,2492,15191,2490,15194,2485,15240,2348,15242,2343,15247,2338,15271,2338,15276,2341,15280,2348,15326,2485,15329,2492,15331,2499,15331,2509,15333,2499,15336,2492,15336,2485,15377,2348,15379,2343,15384,2338,15425,2338,15353,2569,15314,2569,15264,2410,15261,2408,15259,2403,15259,2396,15256,2401,15256,2406,15254,2410,15203,2569,15165,2569,15093,2338,15136,2338,15141,2341,15141,2343xe" stroked="f" style="position:absolute;left:15093;top:2338;width:332;height:231">
              <v:path arrowok="t"/>
              <v:fill/>
            </v:shape>
            <v:shape coordorigin="15437,2403" coordsize="163,168" fillcolor="#000000" filled="t" path="m15475,2413l15478,2484,15477,2487,15480,2509,15488,2526,15490,2528,15494,2538,15506,2540,15533,2540,15542,2538,15550,2528,15557,2511,15559,2490,15559,2487,15557,2464,15551,2448,15550,2446,15542,2437,15533,2432,15506,2432,15497,2403,15542,2403,15552,2408,15562,2413,15571,2418,15579,2425,15586,2432,15591,2442,15595,2451,15598,2461,15600,2473,15600,2499,15598,2511,15595,2521,15591,2533,15586,2543,15579,2550,15571,2557,15562,2562,15552,2567,15542,2569,15533,2571,15506,2571,15497,2569,15485,2567,15475,2562,15468,2557,15461,2550,15453,2543,15449,2533,15444,2521,15439,2511,15437,2499,15437,2473,15439,2461,15444,2451,15449,2442,15453,2432,15461,2425,15468,2418,15475,2413xe" stroked="f" style="position:absolute;left:15437;top:2403;width:163;height:168">
              <v:path arrowok="t"/>
              <v:fill/>
            </v:shape>
            <v:shape coordorigin="15437,2403" coordsize="163,168" fillcolor="#000000" filled="t" path="m15506,2432l15494,2437,15490,2446,15481,2462,15478,2484,15475,2413,15485,2408,15497,2403,15506,2432xe" stroked="f" style="position:absolute;left:15437;top:2403;width:163;height:168">
              <v:path arrowok="t"/>
              <v:fill/>
            </v:shape>
            <v:shape coordorigin="15631,2401" coordsize="99,168" fillcolor="#000000" filled="t" path="m15708,2439l15701,2439,15696,2442,15694,2442,15689,2444,15684,2446,15682,2449,15680,2454,15675,2458,15672,2463,15670,2468,15670,2569,15631,2569,15631,2406,15658,2406,15663,2408,15665,2410,15665,2415,15668,2432,15672,2422,15680,2415,15687,2410,15694,2406,15701,2401,15720,2401,15725,2403,15730,2406,15728,2437,15725,2442,15713,2442,15708,2439xe" stroked="f" style="position:absolute;left:15631;top:2401;width:99;height:168">
              <v:path arrowok="t"/>
              <v:fill/>
            </v:shape>
            <v:shape coordorigin="15752,2331" coordsize="152,238" fillcolor="#000000" filled="t" path="m15903,2569l15862,2569,15857,2566,15853,2562,15812,2499,15807,2494,15790,2494,15790,2569,15752,2569,15752,2331,15790,2331,15790,2468,15802,2468,15807,2463,15809,2463,15850,2410,15855,2406,15901,2406,15848,2466,15845,2470,15841,2475,15836,2478,15841,2480,15845,2485,15848,2490,15903,2569xe" stroked="f" style="position:absolute;left:15752;top:2331;width:152;height:238">
              <v:path arrowok="t"/>
              <v:fill/>
            </v:shape>
            <w10:wrap type="none"/>
          </v:group>
        </w:pict>
      </w:r>
      <w:r>
        <w:pict>
          <v:group coordorigin="7581,524" coordsize="546,255" style="position:absolute;margin-left:379.05pt;margin-top:26.1975pt;width:27.315pt;height:12.765pt;mso-position-horizontal-relative:page;mso-position-vertical-relative:paragraph;z-index:-884">
            <v:shape coordorigin="7589,539" coordsize="183,231" fillcolor="#000000" filled="t" path="m7701,769l7658,769,7658,575,7589,575,7589,539,7771,539,7771,575,7701,575,7701,769xe" stroked="f" style="position:absolute;left:7589;top:539;width:183;height:231">
              <v:path arrowok="t"/>
              <v:fill/>
            </v:shape>
            <v:shape coordorigin="7795,531" coordsize="144,238" fillcolor="#000000" filled="t" path="m7853,640l7846,642,7841,647,7836,652,7836,769,7795,769,7795,531,7836,531,7836,623,7841,618,7848,613,7858,608,7865,606,7872,603,7894,603,7901,606,7908,608,7915,611,7920,615,7925,620,7930,625,7932,632,7935,640,7937,649,7939,656,7939,769,7899,769,7899,656,7896,647,7894,642,7889,637,7882,635,7858,635,7853,640xe" stroked="f" style="position:absolute;left:7795;top:531;width:144;height:238">
              <v:path arrowok="t"/>
              <v:fill/>
            </v:shape>
            <v:shape coordorigin="7968,603" coordsize="151,168" fillcolor="#000000" filled="t" path="m8014,721l8016,726,8021,731,8026,733,8028,738,8036,740,8040,740,8045,743,8060,743,8065,740,8069,740,8074,738,8079,736,8084,733,8089,731,8093,728,8103,728,8105,731,8117,745,8113,750,8108,755,8103,760,8096,762,8091,765,8086,767,8079,769,8074,772,8026,772,8016,767,8007,765,8000,757,7992,750,7985,743,7978,733,7973,724,7971,712,7968,700,7968,673,7971,664,7973,654,7978,642,7983,635,7990,627,7995,620,8004,613,8014,611,8024,606,8014,647,8009,656,8009,668,8084,668,8084,664,8081,659,8081,654,8079,649,8077,647,8074,642,8072,640,8067,637,8065,635,8060,632,8048,632,8057,603,8067,606,8077,608,8084,611,8091,615,8098,623,8105,630,8110,637,8113,647,8117,656,8120,666,8120,683,8117,688,8115,692,8007,692,8007,702,8009,709,8012,714,8014,721xe" stroked="f" style="position:absolute;left:7968;top:603;width:151;height:168">
              <v:path arrowok="t"/>
              <v:fill/>
            </v:shape>
            <v:shape coordorigin="7968,603" coordsize="151,168" fillcolor="#000000" filled="t" path="m8057,603l8048,632,8036,632,8028,635,8021,642,8014,647,8024,606,8036,603,8057,603xe" stroked="f" style="position:absolute;left:7968;top:603;width:151;height:168">
              <v:path arrowok="t"/>
              <v:fill/>
            </v:shape>
            <w10:wrap type="none"/>
          </v:group>
        </w:pict>
      </w:r>
      <w:r>
        <w:pict>
          <v:group coordorigin="8225,531" coordsize="465,250" style="position:absolute;margin-left:411.27pt;margin-top:26.5575pt;width:23.2275pt;height:12.525pt;mso-position-horizontal-relative:page;mso-position-vertical-relative:paragraph;z-index:-883">
            <v:shape coordorigin="8233,539" coordsize="195,231" fillcolor="#000000" filled="t" path="m8428,769l8384,769,8384,668,8276,668,8276,769,8233,769,8233,539,8276,539,8276,637,8384,637,8384,539,8428,539,8428,769xe" stroked="f" style="position:absolute;left:8233;top:539;width:195;height:231">
              <v:path arrowok="t"/>
              <v:fill/>
            </v:shape>
            <v:shape coordorigin="8464,603" coordsize="151,168" fillcolor="#000000" filled="t" path="m8601,630l8606,637,8610,647,8613,656,8615,666,8615,688,8613,692,8505,692,8505,702,8507,709,8509,714,8512,721,8514,726,8519,731,8521,733,8526,738,8531,740,8538,740,8543,743,8555,743,8562,740,8567,740,8572,738,8574,736,8579,736,8584,731,8586,731,8591,728,8601,728,8603,731,8613,745,8610,750,8606,755,8598,760,8594,762,8589,765,8582,767,8577,769,8570,772,8524,772,8514,767,8505,765,8495,757,8488,750,8481,743,8476,733,8471,724,8466,712,8464,700,8464,673,8466,664,8471,654,8473,642,8478,635,8485,627,8493,620,8502,613,8505,668,8579,668,8579,659,8577,654,8577,649,8574,647,8572,642,8570,640,8565,637,8560,635,8555,632,8534,632,8524,635,8517,642,8521,606,8531,603,8555,603,8565,606,8572,608,8582,611,8589,615,8596,623,8601,630xe" stroked="f" style="position:absolute;left:8464;top:603;width:151;height:168">
              <v:path arrowok="t"/>
              <v:fill/>
            </v:shape>
            <v:shape coordorigin="8464,603" coordsize="151,168" fillcolor="#000000" filled="t" path="m8512,647l8507,656,8505,668,8502,613,8512,611,8521,606,8517,642,8512,647xe" stroked="f" style="position:absolute;left:8464;top:603;width:151;height:168">
              <v:path arrowok="t"/>
              <v:fill/>
            </v:shape>
            <v:shape coordorigin="8634,603" coordsize="48,171" fillcolor="#000000" filled="t" path="m8675,774l8668,772,8670,724,8670,733,8673,738,8678,740,8682,774,8675,774xe" stroked="f" style="position:absolute;left:8634;top:603;width:48;height:171">
              <v:path arrowok="t"/>
              <v:fill/>
            </v:shape>
            <v:shape coordorigin="8634,603" coordsize="48,171" fillcolor="#000000" filled="t" path="m8772,769l8747,769,8743,767,8740,762,8735,750,8733,755,8728,757,8723,760,8721,762,8716,765,8711,767,8707,769,8702,769,8697,772,8692,772,8687,774,8682,774,8678,740,8682,745,8709,745,8714,740,8721,738,8726,733,8733,728,8733,700,8721,700,8711,702,8704,702,8695,704,8690,707,8685,709,8680,712,8675,716,8673,719,8670,724,8668,772,8663,769,8656,769,8651,765,8646,762,8642,757,8639,753,8637,748,8634,743,8634,721,8637,716,8637,712,8639,707,8642,704,8646,700,8649,697,8654,692,8661,690,8666,688,8673,685,8680,683,8690,680,8699,678,8709,678,8721,676,8733,676,8733,656,8731,647,8726,642,8721,637,8714,635,8692,635,8690,637,8685,637,8680,640,8675,644,8670,644,8666,647,8661,649,8656,649,8651,644,8649,642,8642,630,8658,617,8676,608,8696,604,8709,603,8728,603,8735,608,8743,611,8750,615,8755,620,8759,625,8764,632,8767,642,8769,649,8772,656,8772,769xe" stroked="f" style="position:absolute;left:8634;top:603;width:48;height:171">
              <v:path arrowok="t"/>
              <v:fill/>
            </v:shape>
            <w10:wrap type="none"/>
          </v:group>
        </w:pict>
      </w:r>
      <w:r>
        <w:pict>
          <v:group coordorigin="8807,511" coordsize="967,283" style="position:absolute;margin-left:440.35pt;margin-top:25.555pt;width:48.3725pt;height:14.14pt;mso-position-horizontal-relative:page;mso-position-vertical-relative:paragraph;z-index:-882">
            <v:shape coordorigin="8828,532" coordsize="0,240" filled="f" path="m8828,772l8828,532e" strokecolor="#000000" stroked="t" strokeweight="2.13998pt" style="position:absolute;left:8828;top:532;width:0;height:240">
              <v:path arrowok="t"/>
            </v:shape>
            <v:shape coordorigin="8875,555" coordsize="111,219" fillcolor="#000000" filled="t" path="m8937,635l8937,731,8942,736,8945,740,8957,740,8961,738,8966,736,8971,736,8973,738,8985,757,8981,762,8973,767,8966,769,8959,772,8952,774,8928,774,8918,769,8909,762,8901,753,8899,743,8899,635,8877,635,8875,630,8875,611,8901,606,8909,563,8911,558,8916,555,8937,555,8937,608,8983,608,8983,635,8937,635xe" stroked="f" style="position:absolute;left:8875;top:555;width:111;height:219">
              <v:path arrowok="t"/>
              <v:fill/>
            </v:shape>
            <v:shape coordorigin="9007,531" coordsize="144,238" fillcolor="#000000" filled="t" path="m9065,640l9058,642,9053,647,9048,652,9048,769,9007,769,9007,531,9048,531,9048,623,9053,618,9060,613,9067,608,9077,606,9084,603,9103,603,9113,606,9120,608,9125,611,9132,615,9137,620,9142,625,9144,632,9147,640,9149,649,9151,656,9151,769,9111,769,9111,656,9108,647,9103,642,9101,637,9094,635,9070,635,9065,640xe" stroked="f" style="position:absolute;left:9007;top:531;width:144;height:238">
              <v:path arrowok="t"/>
              <v:fill/>
            </v:shape>
            <v:shape coordorigin="9180,603" coordsize="139,168" fillcolor="#000000" filled="t" path="m9183,714l9180,702,9180,664,9185,654,9188,644,9192,635,9200,627,9207,620,9216,613,9226,611,9236,606,9248,603,9272,603,9284,606,9291,608,9300,613,9310,618,9317,625,9308,640,9305,644,9296,644,9291,642,9286,640,9284,637,9279,637,9276,635,9272,635,9267,632,9255,632,9250,635,9243,637,9238,640,9233,644,9231,649,9226,652,9224,659,9224,666,9221,671,9221,704,9224,712,9226,719,9228,724,9231,728,9236,733,9238,736,9245,738,9250,740,9255,743,9272,743,9276,740,9281,738,9286,736,9291,731,9296,728,9305,728,9308,731,9320,745,9315,750,9310,755,9305,760,9298,762,9293,765,9288,767,9284,769,9276,772,9233,772,9226,767,9216,765,9209,757,9202,750,9195,743,9190,733,9185,724,9183,714xe" stroked="f" style="position:absolute;left:9180;top:603;width:139;height:168">
              <v:path arrowok="t"/>
              <v:fill/>
            </v:shape>
            <v:shape coordorigin="9332,603" coordsize="137,171" fillcolor="#000000" filled="t" path="m9469,769l9442,769,9440,765,9438,762,9435,750,9430,755,9426,757,9421,760,9418,762,9413,765,9409,767,9406,769,9401,769,9397,772,9392,772,9385,774,9380,774,9375,740,9380,745,9406,745,9413,740,9418,738,9426,733,9430,728,9430,700,9418,700,9409,702,9401,702,9394,704,9387,707,9382,709,9377,712,9380,683,9387,680,9397,678,9406,678,9418,676,9430,676,9430,656,9428,647,9423,642,9418,637,9411,635,9392,635,9387,637,9382,637,9380,640,9375,642,9370,644,9365,647,9361,649,9356,649,9351,647,9346,642,9339,630,9355,617,9374,609,9393,604,9409,603,9426,603,9433,608,9442,611,9447,615,9452,620,9459,625,9462,632,9464,642,9466,649,9469,656,9469,769xe" stroked="f" style="position:absolute;left:9332;top:603;width:137;height:171">
              <v:path arrowok="t"/>
              <v:fill/>
            </v:shape>
            <v:shape coordorigin="9332,603" coordsize="137,171" fillcolor="#000000" filled="t" path="m9332,743l9332,721,9334,716,9334,712,9337,707,9341,704,9344,700,9349,697,9353,692,9358,690,9363,688,9370,685,9380,683,9377,712,9373,716,9370,719,9370,733,9373,738,9375,740,9380,774,9373,774,9365,772,9361,769,9353,769,9349,765,9346,762,9341,757,9337,753,9334,748,9332,743xe" stroked="f" style="position:absolute;left:9332;top:603;width:137;height:171">
              <v:path arrowok="t"/>
              <v:fill/>
            </v:shape>
            <v:shape coordorigin="9507,603" coordsize="99,166" fillcolor="#000000" filled="t" path="m9546,769l9507,769,9507,606,9534,606,9538,608,9541,613,9541,615,9543,635,9548,625,9555,618,9562,611,9570,606,9577,603,9601,603,9606,608,9603,637,9601,642,9567,642,9562,647,9558,649,9553,654,9550,656,9550,661,9548,664,9546,668,9546,769xe" stroked="f" style="position:absolute;left:9507;top:603;width:99;height:166">
              <v:path arrowok="t"/>
              <v:fill/>
            </v:shape>
            <v:shape coordorigin="9618,603" coordsize="149,168" fillcolor="#000000" filled="t" path="m9671,642l9664,647,9659,656,9664,611,9673,606,9683,603,9707,603,9716,606,9724,608,9733,611,9741,615,9748,623,9755,630,9760,637,9762,647,9767,656,9767,688,9765,692,9656,692,9656,702,9659,709,9661,714,9664,721,9666,726,9671,731,9673,733,9678,738,9683,740,9690,740,9695,743,9707,743,9714,740,9719,740,9724,738,9726,736,9731,736,9733,733,9738,731,9743,728,9753,728,9755,731,9767,745,9762,750,9757,755,9750,760,9745,762,9741,765,9733,767,9728,769,9721,772,9676,772,9666,767,9656,765,9647,757,9639,750,9632,743,9627,733,9623,724,9618,712,9618,664,9623,654,9625,642,9632,635,9637,627,9644,620,9654,613,9656,668,9733,668,9733,664,9731,659,9731,654,9728,649,9726,647,9724,642,9721,640,9716,637,9712,635,9709,632,9685,632,9676,635,9671,642xe" stroked="f" style="position:absolute;left:9618;top:603;width:149;height:168">
              <v:path arrowok="t"/>
              <v:fill/>
            </v:shape>
            <v:shape coordorigin="9618,603" coordsize="149,168" fillcolor="#000000" filled="t" path="m9656,668l9654,613,9664,611,9659,656,9656,668xe" stroked="f" style="position:absolute;left:9618;top:603;width:149;height:168">
              <v:path arrowok="t"/>
              <v:fill/>
            </v:shape>
            <w10:wrap type="none"/>
          </v:group>
        </w:pict>
      </w:r>
      <w:r>
        <w:pict>
          <v:group coordorigin="9875,524" coordsize="352,255" style="position:absolute;margin-left:493.74pt;margin-top:26.1975pt;width:17.58pt;height:12.765pt;mso-position-horizontal-relative:page;mso-position-vertical-relative:paragraph;z-index:-881">
            <v:shape coordorigin="9882,539" coordsize="147,231" fillcolor="#000000" filled="t" path="m9926,572l9926,642,10012,642,10012,676,9926,676,9926,769,9882,769,9882,539,10029,539,10029,572,9926,572xe" stroked="f" style="position:absolute;left:9882;top:539;width:147;height:231">
              <v:path arrowok="t"/>
              <v:fill/>
            </v:shape>
            <v:shape coordorigin="10053,531" coordsize="46,238" fillcolor="#000000" filled="t" path="m10058,769l10058,606,10099,606,10099,769,10058,769xe" stroked="f" style="position:absolute;left:10053;top:531;width:46;height:238">
              <v:path arrowok="t"/>
              <v:fill/>
            </v:shape>
            <v:shape coordorigin="10053,531" coordsize="46,238" fillcolor="#000000" filled="t" path="m10053,565l10053,551,10055,546,10058,541,10063,539,10068,534,10072,534,10077,531,10082,531,10084,534,10089,534,10094,539,10099,541,10101,546,10104,551,10104,565,10101,570,10096,575,10092,579,10089,582,10068,582,10063,577,10058,572,10055,567,10053,565xe" stroked="f" style="position:absolute;left:10053;top:531;width:46;height:238">
              <v:path arrowok="t"/>
              <v:fill/>
            </v:shape>
            <v:shape coordorigin="10130,603" coordsize="89,168" fillcolor="#000000" filled="t" path="m10183,642l10176,647,10171,656,10176,611,10185,606,10197,603,10219,603,10217,632,10197,632,10190,635,10183,642xe" stroked="f" style="position:absolute;left:10130;top:603;width:89;height:168">
              <v:path arrowok="t"/>
              <v:fill/>
            </v:shape>
            <v:shape coordorigin="10130,603" coordsize="89,168" fillcolor="#000000" filled="t" path="m10130,685l10130,673,10132,664,10135,654,10140,642,10145,635,10152,627,10159,620,10166,613,10176,611,10171,656,10171,668,10245,668,10245,659,10243,654,10241,649,10238,647,10236,642,10231,637,10226,635,10221,632,10217,632,10219,603,10229,606,10238,608,10245,611,10255,615,10260,623,10267,630,10272,637,10274,647,10279,656,10281,666,10281,683,10279,688,10277,692,10169,692,10171,702,10171,709,10173,714,10176,721,10178,726,10183,731,10188,733,10193,738,10197,740,10202,740,10207,743,10221,743,10226,740,10231,740,10236,738,10241,736,10243,736,10248,733,10253,731,10257,728,10267,728,10267,731,10279,745,10274,750,10269,755,10265,760,10260,762,10253,765,10248,767,10241,769,10236,772,10188,772,10178,767,10169,765,10161,757,10154,750,10147,743,10140,733,10137,724,10132,712,10130,700,10130,685xe" stroked="f" style="position:absolute;left:10130;top:603;width:89;height:168">
              <v:path arrowok="t"/>
              <v:fill/>
            </v:shape>
            <w10:wrap type="none"/>
          </v:group>
        </w:pict>
      </w:r>
      <w:r>
        <w:pict>
          <v:group coordorigin="10309,511" coordsize="133,283" style="position:absolute;margin-left:515.47pt;margin-top:25.555pt;width:6.67249pt;height:14.14pt;mso-position-horizontal-relative:page;mso-position-vertical-relative:paragraph;z-index:-880">
            <v:shape coordorigin="10331,532" coordsize="0,240" filled="f" path="m10331,772l10331,532e" strokecolor="#000000" stroked="t" strokeweight="2.14002pt" style="position:absolute;left:10331;top:532;width:0;height:240">
              <v:path arrowok="t"/>
            </v:shape>
            <v:shape coordorigin="10382,531" coordsize="53,240" fillcolor="#000000" filled="t" path="m10426,714l10426,719,10428,726,10431,728,10435,733,10433,772,10426,772,10426,714xe" stroked="f" style="position:absolute;left:10382;top:531;width:53;height:240">
              <v:path arrowok="t"/>
              <v:fill/>
            </v:shape>
            <v:shape coordorigin="10382,531" coordsize="53,240" fillcolor="#000000" filled="t" path="m10387,654l10390,644,10395,635,10402,627,10407,620,10414,613,10423,608,10431,606,10443,603,10469,603,10476,606,10483,611,10488,613,10493,618,10493,531,10534,531,10534,769,10500,769,10498,762,10495,748,10488,755,10481,762,10471,767,10464,772,10433,772,10435,733,10438,736,10443,738,10445,740,10471,740,10476,736,10483,733,10488,728,10493,721,10493,647,10488,642,10483,640,10479,637,10474,635,10467,632,10455,632,10450,635,10445,637,10440,640,10435,642,10433,647,10431,652,10428,656,10426,664,10423,671,10423,707,10426,714,10426,772,10419,767,10411,765,10404,757,10399,750,10392,743,10390,736,10385,724,10382,714,10382,666,10387,654xe" stroked="f" style="position:absolute;left:10382;top:531;width:53;height:240">
              <v:path arrowok="t"/>
              <v:fill/>
            </v:shape>
            <w10:wrap type="none"/>
          </v:group>
        </w:pict>
      </w:r>
      <w:r>
        <w:pict>
          <v:shape style="width:61.3425pt;height:15.5325pt" type="#_x0000_t75">
            <v:imagedata o:title="" r:id="rId2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479"/>
      </w:pPr>
      <w:r>
        <w:pict>
          <v:group coordorigin="11863,3415" coordsize="238,246" style="position:absolute;margin-left:593.168pt;margin-top:170.738pt;width:11.9073pt;height:12.285pt;mso-position-horizontal-relative:page;mso-position-vertical-relative:paragraph;z-index:-1020">
            <v:shape coordorigin="11871,3422" coordsize="144,226" fillcolor="#44526E" filled="t" path="m12015,3648l11981,3648,11981,3545,11979,3530,11968,3512,11948,3506,11944,3507,11923,3514,11909,3530,11904,3552,11904,3648,11871,3648,11871,3422,11904,3422,11904,3506,11907,3506,11918,3494,11936,3484,11957,3480,11982,3484,12000,3494,12011,3511,12015,3535,12015,3648xe" stroked="f" style="position:absolute;left:11871;top:3422;width:144;height:226">
              <v:path arrowok="t"/>
              <v:fill/>
            </v:shape>
            <v:shape coordorigin="12034,3483" coordsize="60,86" fillcolor="#44526E" filled="t" path="m12073,3491l12094,3483,12073,3544,12070,3566,12057,3504,12073,3491xe" stroked="f" style="position:absolute;left:12034;top:3483;width:60;height:86">
              <v:path arrowok="t"/>
              <v:fill/>
            </v:shape>
            <v:shape coordorigin="12034,3483" coordsize="60,86" fillcolor="#44526E" filled="t" path="m12142,3483l12163,3491,12179,3504,12191,3521,12198,3542,12200,3566,12198,3589,12191,3611,12180,3628,12164,3642,12143,3650,12119,3653,12118,3653,12093,3650,12073,3641,12056,3628,12044,3611,12037,3590,12034,3566,12034,3566,12037,3542,12045,3521,12057,3504,12070,3566,12073,3586,12081,3606,12096,3621,12119,3627,12138,3622,12154,3609,12163,3589,12167,3566,12164,3547,12156,3527,12141,3512,12119,3506,12099,3511,12083,3524,12073,3544,12094,3483,12119,3480,12142,3483xe" stroked="f" style="position:absolute;left:12034;top:3483;width:60;height:86">
              <v:path arrowok="t"/>
              <v:fill/>
            </v:shape>
            <w10:wrap type="none"/>
          </v:group>
        </w:pict>
      </w:r>
      <w:r>
        <w:pict>
          <v:group coordorigin="12224,3473" coordsize="266,188" style="position:absolute;margin-left:611.197pt;margin-top:173.625pt;width:13.2871pt;height:9.3975pt;mso-position-horizontal-relative:page;mso-position-vertical-relative:paragraph;z-index:-1019">
            <v:shape coordorigin="12231,3480" coordsize="94,168" fillcolor="#44526E" filled="t" path="m12320,3514l12311,3514,12297,3516,12280,3526,12269,3544,12265,3571,12265,3648,12231,3648,12231,3485,12263,3485,12263,3518,12266,3517,12276,3499,12293,3485,12313,3480,12320,3480,12325,3482,12325,3514,12320,3514xe" stroked="f" style="position:absolute;left:12231;top:3480;width:94;height:168">
              <v:path arrowok="t"/>
              <v:fill/>
            </v:shape>
            <v:shape coordorigin="12325,3480" coordsize="157,173" fillcolor="#44526E" filled="t" path="m12481,3576l12361,3576,12361,3554,12448,3554,12447,3549,12441,3527,12426,3512,12405,3506,12399,3507,12381,3483,12405,3480,12419,3481,12439,3488,12456,3500,12469,3515,12478,3534,12482,3554,12481,3576xe" stroked="f" style="position:absolute;left:12325;top:3480;width:157;height:173">
              <v:path arrowok="t"/>
              <v:fill/>
            </v:shape>
            <v:shape coordorigin="12325,3480" coordsize="157,173" fillcolor="#44526E" filled="t" path="m12325,3566l12327,3547,12334,3526,12346,3507,12362,3493,12381,3483,12399,3507,12379,3515,12366,3532,12361,3554,12361,3576,12362,3585,12369,3606,12384,3621,12407,3627,12418,3626,12436,3617,12448,3600,12479,3600,12476,3610,12465,3628,12450,3642,12430,3650,12407,3653,12383,3650,12363,3642,12347,3629,12335,3612,12328,3591,12325,3566xe" stroked="f" style="position:absolute;left:12325;top:3480;width:157;height:173">
              <v:path arrowok="t"/>
              <v:fill/>
            </v:shape>
            <w10:wrap type="none"/>
          </v:group>
        </w:pict>
      </w:r>
      <w:r>
        <w:pict>
          <v:group coordorigin="11495,-517" coordsize="474,248" style="position:absolute;margin-left:574.77pt;margin-top:-25.8375pt;width:23.715pt;height:12.405pt;mso-position-horizontal-relative:page;mso-position-vertical-relative:paragraph;z-index:-894">
            <v:shape coordorigin="11503,-509" coordsize="147,231" fillcolor="#000000" filled="t" path="m11546,-476l11546,-408,11633,-408,11633,-372,11546,-372,11546,-279,11503,-279,11503,-509,11650,-509,11650,-476,11546,-476xe" stroked="f" style="position:absolute;left:11503;top:-509;width:147;height:231">
              <v:path arrowok="t"/>
              <v:fill/>
            </v:shape>
            <v:shape coordorigin="11669,-444" coordsize="163,168" fillcolor="#000000" filled="t" path="m11671,-387l11676,-396,11678,-406,11686,-415,11693,-423,11700,-430,11707,-435,11717,-439,11710,-364,11710,-360,11713,-338,11720,-321,11722,-319,11727,-310,11739,-307,11765,-307,11775,-310,11782,-319,11789,-336,11791,-358,11791,-360,11790,-383,11783,-400,11782,-401,11775,-411,11765,-415,11739,-415,11729,-444,11775,-444,11784,-439,11794,-435,11803,-430,11811,-423,11818,-415,11823,-406,11827,-396,11830,-387,11832,-375,11832,-348,11830,-336,11827,-327,11823,-315,11818,-305,11811,-298,11803,-291,11794,-286,11784,-281,11775,-279,11763,-276,11739,-276,11729,-279,11717,-281,11707,-286,11700,-291,11693,-298,11686,-305,11678,-315,11676,-327,11671,-336,11669,-348,11669,-375,11671,-387xe" stroked="f" style="position:absolute;left:11669;top:-444;width:163;height:168">
              <v:path arrowok="t"/>
              <v:fill/>
            </v:shape>
            <v:shape coordorigin="11669,-444" coordsize="163,168" fillcolor="#000000" filled="t" path="m11739,-415l11727,-411,11722,-401,11713,-385,11710,-364,11717,-439,11729,-444,11739,-415xe" stroked="f" style="position:absolute;left:11669;top:-444;width:163;height:168">
              <v:path arrowok="t"/>
              <v:fill/>
            </v:shape>
            <v:shape coordorigin="11864,-447" coordsize="99,168" fillcolor="#000000" filled="t" path="m11941,-408l11933,-408,11929,-406,11926,-406,11921,-403,11916,-401,11914,-399,11912,-394,11907,-389,11904,-384,11902,-379,11902,-279,11864,-279,11864,-442,11890,-442,11895,-439,11897,-437,11897,-432,11900,-415,11904,-425,11912,-432,11919,-437,11926,-442,11933,-447,11950,-447,11957,-444,11962,-442,11960,-411,11957,-406,11945,-406,11941,-408xe" stroked="f" style="position:absolute;left:11864;top:-447;width:99;height:168">
              <v:path arrowok="t"/>
              <v:fill/>
            </v:shape>
            <w10:wrap type="none"/>
          </v:group>
        </w:pict>
      </w:r>
      <w:r>
        <w:pict>
          <v:group coordorigin="12895,-524" coordsize="441,255" style="position:absolute;margin-left:644.745pt;margin-top:-26.1975pt;width:22.0275pt;height:12.765pt;mso-position-horizontal-relative:page;mso-position-vertical-relative:paragraph;z-index:-891">
            <v:shape coordorigin="12902,-509" coordsize="185,231" fillcolor="#000000" filled="t" path="m13015,-279l12975,-279,12975,-476,12902,-476,12902,-509,13088,-509,13088,-476,13015,-476,13015,-279xe" stroked="f" style="position:absolute;left:12902;top:-509;width:185;height:231">
              <v:path arrowok="t"/>
              <v:fill/>
            </v:shape>
            <v:shape coordorigin="13111,-516" coordsize="142,238" fillcolor="#000000" filled="t" path="m13215,-444l13222,-442,13229,-437,13237,-435,13239,-427,13244,-423,13249,-415,13251,-408,13253,-401,13253,-279,13215,-279,13215,-394,13212,-401,13208,-406,13203,-411,13196,-415,13179,-415,13174,-413,13167,-411,13162,-406,13155,-403,13150,-396,13150,-279,13111,-279,13111,-516,13150,-516,13150,-425,13157,-432,13164,-437,13172,-439,13179,-444,13215,-444xe" stroked="f" style="position:absolute;left:13111;top:-516;width:142;height:238">
              <v:path arrowok="t"/>
              <v:fill/>
            </v:shape>
            <v:shape coordorigin="13280,-447" coordsize="48,171" fillcolor="#000000" filled="t" path="m13321,-276l13316,-276,13318,-315,13321,-310,13323,-307,13328,-276,13321,-276xe" stroked="f" style="position:absolute;left:13280;top:-447;width:48;height:171">
              <v:path arrowok="t"/>
              <v:fill/>
            </v:shape>
            <v:shape coordorigin="13280,-447" coordsize="48,171" fillcolor="#000000" filled="t" path="m13417,-279l13395,-279,13391,-281,13386,-286,13383,-298,13379,-295,13374,-291,13371,-288,13366,-286,13362,-283,13359,-281,13354,-279,13350,-279,13345,-276,13328,-276,13323,-307,13328,-305,13333,-303,13350,-303,13354,-305,13362,-307,13366,-310,13374,-315,13379,-322,13379,-348,13366,-348,13357,-346,13350,-346,13342,-343,13335,-343,13330,-341,13326,-339,13323,-336,13321,-331,13318,-327,13318,-315,13316,-276,13309,-279,13304,-281,13299,-283,13294,-286,13289,-291,13287,-295,13285,-300,13282,-307,13280,-312,13280,-329,13282,-334,13285,-336,13287,-341,13289,-343,13292,-348,13297,-351,13302,-355,13306,-358,13314,-360,13321,-363,13328,-365,13335,-368,13345,-370,13354,-372,13379,-372,13379,-394,13376,-401,13371,-406,13366,-413,13362,-416,13345,-416,13340,-413,13335,-413,13330,-411,13326,-408,13321,-406,13316,-401,13302,-401,13297,-406,13294,-408,13287,-420,13304,-432,13322,-441,13342,-446,13357,-447,13366,-447,13374,-444,13383,-442,13391,-437,13395,-435,13403,-428,13407,-423,13410,-416,13415,-408,13417,-401,13417,-279xe" stroked="f" style="position:absolute;left:13280;top:-447;width:48;height:171">
              <v:path arrowok="t"/>
              <v:fill/>
            </v:shape>
            <w10:wrap type="none"/>
          </v:group>
        </w:pict>
      </w:r>
      <w:r>
        <w:pict>
          <v:group coordorigin="13948,-517" coordsize="883,248" style="position:absolute;margin-left:697.403pt;margin-top:-25.8375pt;width:44.145pt;height:12.405pt;mso-position-horizontal-relative:page;mso-position-vertical-relative:paragraph;z-index:-888">
            <v:shape coordorigin="13956,-509" coordsize="214,231" fillcolor="#000000" filled="t" path="m14008,-500l14052,-423,14054,-418,14057,-413,14059,-411,14059,-406,14061,-401,14064,-401,14066,-406,14069,-411,14071,-413,14071,-418,14073,-423,14117,-500,14119,-504,14124,-509,14169,-509,14085,-368,14085,-279,14042,-279,14042,-368,13956,-509,13999,-509,14004,-507,14008,-504,14008,-500xe" stroked="f" style="position:absolute;left:13956;top:-509;width:214;height:231">
              <v:path arrowok="t"/>
              <v:fill/>
            </v:shape>
            <v:shape coordorigin="14177,-444" coordsize="152,168" fillcolor="#000000" filled="t" path="m14328,-360l14323,-355,14218,-355,14218,-348,14220,-339,14222,-334,14225,-327,14227,-322,14230,-319,14234,-315,14239,-312,14244,-310,14249,-307,14273,-307,14278,-310,14283,-310,14287,-312,14292,-315,14297,-317,14302,-319,14307,-322,14311,-322,14316,-317,14326,-303,14321,-298,14316,-293,14311,-291,14307,-286,14302,-283,14295,-281,14290,-279,14283,-279,14278,-276,14246,-276,14237,-279,14227,-281,14218,-286,14208,-291,14201,-298,14194,-305,14189,-315,14184,-327,14179,-336,14177,-351,14177,-375,14179,-387,14184,-396,14186,-406,14191,-413,14198,-423,14206,-430,14213,-435,14222,-440,14220,-392,14218,-380,14292,-380,14292,-389,14290,-394,14290,-399,14287,-404,14285,-406,14280,-408,14278,-413,14273,-413,14268,-416,14263,-418,14258,-418,14256,-444,14278,-444,14285,-440,14295,-437,14302,-432,14309,-425,14314,-420,14319,-411,14323,-404,14326,-394,14328,-382,14328,-360xe" stroked="f" style="position:absolute;left:14177;top:-444;width:152;height:168">
              <v:path arrowok="t"/>
              <v:fill/>
            </v:shape>
            <v:shape coordorigin="14177,-444" coordsize="152,168" fillcolor="#000000" filled="t" path="m14230,-408l14225,-401,14220,-392,14222,-440,14234,-444,14256,-444,14258,-418,14246,-418,14237,-413,14230,-408xe" stroked="f" style="position:absolute;left:14177;top:-444;width:152;height:168">
              <v:path arrowok="t"/>
              <v:fill/>
            </v:shape>
            <v:shape coordorigin="14348,-447" coordsize="137,171" fillcolor="#000000" filled="t" path="m14484,-279l14458,-279,14453,-283,14453,-286,14448,-298,14444,-295,14441,-291,14436,-288,14432,-286,14429,-283,14424,-281,14420,-279,14415,-279,14410,-276,14396,-276,14391,-307,14396,-305,14400,-303,14415,-303,14422,-305,14427,-307,14434,-310,14439,-315,14446,-322,14446,-348,14434,-348,14424,-346,14417,-346,14408,-343,14403,-343,14398,-341,14393,-339,14388,-336,14388,-331,14384,-327,14384,-315,14386,-310,14388,-276,14381,-276,14374,-279,14369,-281,14364,-283,14360,-286,14355,-291,14352,-295,14350,-300,14348,-307,14348,-334,14350,-336,14352,-341,14355,-343,14360,-348,14362,-351,14367,-355,14372,-358,14379,-360,14386,-363,14393,-365,14403,-368,14412,-370,14422,-372,14446,-372,14446,-394,14444,-401,14439,-406,14434,-413,14427,-416,14412,-416,14405,-413,14403,-413,14398,-411,14393,-408,14388,-406,14384,-404,14379,-401,14369,-401,14364,-404,14362,-408,14355,-420,14371,-433,14389,-441,14409,-446,14422,-447,14432,-447,14441,-444,14448,-442,14456,-437,14463,-435,14468,-428,14472,-423,14477,-416,14480,-408,14482,-401,14484,-392,14484,-279xe" stroked="f" style="position:absolute;left:14348;top:-447;width:137;height:171">
              <v:path arrowok="t"/>
              <v:fill/>
            </v:shape>
            <v:shape coordorigin="14348,-447" coordsize="137,171" fillcolor="#000000" filled="t" path="m14388,-276l14386,-310,14391,-307,14396,-276,14388,-276xe" stroked="f" style="position:absolute;left:14348;top:-447;width:137;height:171">
              <v:path arrowok="t"/>
              <v:fill/>
            </v:shape>
            <v:shape coordorigin="14521,-447" coordsize="99,168" fillcolor="#000000" filled="t" path="m14561,-279l14521,-279,14521,-442,14549,-442,14554,-439,14554,-437,14557,-432,14559,-415,14564,-425,14569,-432,14576,-437,14583,-442,14593,-447,14610,-447,14614,-444,14619,-442,14617,-411,14614,-406,14605,-406,14600,-408,14590,-408,14585,-406,14583,-406,14578,-403,14573,-401,14571,-399,14569,-394,14564,-389,14561,-384,14561,-279xe" stroked="f" style="position:absolute;left:14521;top:-447;width:99;height:168">
              <v:path arrowok="t"/>
              <v:fill/>
            </v:shape>
            <v:shape coordorigin="14629,-444" coordsize="123,168" fillcolor="#000000" filled="t" path="m14751,-315l14747,-307,14744,-303,14742,-295,14735,-291,14730,-286,14723,-283,14715,-279,14706,-276,14670,-276,14665,-279,14660,-279,14653,-281,14648,-283,14643,-286,14641,-288,14636,-291,14631,-293,14629,-295,14638,-310,14641,-315,14646,-317,14650,-317,14655,-315,14660,-312,14665,-307,14670,-307,14672,-305,14677,-305,14682,-303,14694,-303,14696,-305,14701,-305,14706,-307,14711,-312,14713,-317,14715,-317,14715,-327,14713,-331,14708,-336,14703,-339,14699,-341,14694,-343,14689,-343,14684,-346,14679,-348,14675,-348,14670,-351,14665,-353,14660,-355,14655,-358,14650,-360,14646,-363,14643,-368,14641,-372,14638,-377,14636,-382,14634,-389,14634,-401,14636,-408,14638,-416,14641,-420,14643,-425,14650,-430,14655,-435,14662,-440,14670,-442,14677,-444,14718,-444,14727,-440,14737,-437,14744,-432,14751,-425,14742,-411,14737,-408,14732,-406,14727,-408,14723,-411,14718,-413,14713,-413,14711,-416,14682,-416,14679,-411,14675,-408,14672,-404,14672,-394,14675,-389,14679,-384,14684,-384,14689,-382,14691,-380,14696,-380,14701,-377,14706,-375,14713,-375,14718,-372,14723,-370,14727,-368,14732,-365,14735,-363,14739,-360,14744,-355,14747,-353,14749,-348,14751,-343,14751,-315xe" stroked="f" style="position:absolute;left:14629;top:-444;width:123;height:168">
              <v:path arrowok="t"/>
              <v:fill/>
            </v:shape>
            <v:shape coordorigin="14775,-324" coordsize="48,48" fillcolor="#000000" filled="t" path="m14775,-300l14775,-307,14778,-312,14783,-317,14787,-322,14792,-324,14804,-324,14809,-322,14811,-322,14816,-319,14819,-315,14823,-310,14823,-293,14821,-288,14816,-283,14816,-281,14811,-279,14807,-276,14795,-276,14790,-279,14785,-281,14780,-286,14778,-291,14775,-293,14775,-300xe" stroked="f" style="position:absolute;left:14775;top:-324;width:48;height:48">
              <v:path arrowok="t"/>
              <v:fill/>
            </v:shape>
            <w10:wrap type="none"/>
          </v:group>
        </w:pict>
      </w:r>
      <w:r>
        <w:pict>
          <v:group coordorigin="10565,200" coordsize="50,48" style="position:absolute;margin-left:528.262pt;margin-top:9.9825pt;width:2.52pt;height:2.4075pt;mso-position-horizontal-relative:page;mso-position-vertical-relative:paragraph;z-index:-879">
            <v:shape coordorigin="10565,200" coordsize="50,48" fillcolor="#000000" filled="t" path="m10577,245l10572,243,10570,238,10568,233,10565,229,10565,224,10568,219,10568,214,10570,209,10575,204,10577,204,10582,202,10587,200,10592,200,10596,202,10601,202,10606,204,10611,209,10613,214,10613,219,10616,224,10616,229,10613,233,10611,238,10608,243,10604,245,10601,248,10582,248,10577,245xe" stroked="f" style="position:absolute;left:10565;top:200;width:50;height:48">
              <v:path arrowok="t"/>
              <v:fill/>
            </v:shape>
            <w10:wrap type="none"/>
          </v:group>
        </w:pict>
      </w:r>
      <w:r>
        <w:pict>
          <v:group coordorigin="10753,16" coordsize="0,233" style="position:absolute;margin-left:537.66pt;margin-top:0.787502pt;width:0pt;height:11.64pt;mso-position-horizontal-relative:page;mso-position-vertical-relative:paragraph;z-index:-878">
            <v:shape coordorigin="10753,16" coordsize="0,233" filled="f" path="m10753,249l10753,16e" strokecolor="#000000" stroked="t" strokeweight="2.38003pt" style="position:absolute;left:10753;top:16;width:0;height:233">
              <v:path arrowok="t"/>
            </v:shape>
            <w10:wrap type="none"/>
          </v:group>
        </w:pict>
      </w:r>
      <w:r>
        <w:pict>
          <v:group coordorigin="12950,0" coordsize="712,258" style="position:absolute;margin-left:647.505pt;margin-top:-6.75e-06pt;width:35.6175pt;height:12.885pt;mso-position-horizontal-relative:page;mso-position-vertical-relative:paragraph;z-index:-877">
            <v:shape coordorigin="12958,15" coordsize="332,231" fillcolor="#000000" filled="t" path="m13059,164l13104,24,13107,19,13112,15,13138,15,13143,19,13145,24,13191,164,13193,168,13196,178,13196,185,13198,178,13200,171,13200,164,13241,24,13244,19,13249,15,13289,15,13217,245,13179,245,13126,89,13126,84,13124,79,13124,75,13121,79,13121,84,13119,89,13068,245,13030,245,12958,15,13001,15,13006,19,13008,24,13047,164,13047,166,13049,171,13049,178,13051,183,13051,188,13054,183,13054,173,13056,171,13056,166,13059,164xe" stroked="f" style="position:absolute;left:12958;top:15;width:332;height:231">
              <v:path arrowok="t"/>
              <v:fill/>
            </v:shape>
            <v:shape coordorigin="13306,7" coordsize="46,238" fillcolor="#000000" filled="t" path="m13314,245l13314,82,13352,82,13352,245,13314,245xe" stroked="f" style="position:absolute;left:13306;top:7;width:46;height:238">
              <v:path arrowok="t"/>
              <v:fill/>
            </v:shape>
            <v:shape coordorigin="13306,7" coordsize="46,238" fillcolor="#000000" filled="t" path="m13357,41l13354,46,13350,51,13345,55,13340,58,13323,58,13318,55,13314,51,13311,46,13309,41,13306,36,13306,31,13309,27,13311,22,13311,17,13316,15,13318,12,13323,10,13328,7,13335,7,13340,10,13345,12,13350,15,13352,17,13354,22,13357,27,13357,41xe" stroked="f" style="position:absolute;left:13306;top:7;width:46;height:238">
              <v:path arrowok="t"/>
              <v:fill/>
            </v:shape>
            <v:shape coordorigin="13378,31" coordsize="113,219" fillcolor="#000000" filled="t" path="m13402,219l13402,111,13386,111,13381,108,13378,103,13378,87,13405,82,13414,39,13414,34,13419,31,13443,31,13443,84,13487,84,13487,111,13443,111,13443,207,13446,212,13448,216,13463,216,13467,214,13472,212,13477,212,13479,214,13491,233,13484,238,13479,243,13472,245,13463,248,13455,250,13434,250,13422,245,13414,238,13407,229,13402,219xe" stroked="f" style="position:absolute;left:13378;top:31;width:113;height:219">
              <v:path arrowok="t"/>
              <v:fill/>
            </v:shape>
            <v:shape coordorigin="13513,8" coordsize="142,238" fillcolor="#000000" filled="t" path="m13616,82l13624,84,13631,87,13638,92,13641,96,13645,101,13650,108,13653,116,13655,125,13655,245,13616,245,13616,132,13614,123,13609,118,13604,113,13597,111,13576,111,13568,116,13564,118,13556,123,13552,128,13552,245,13513,245,13513,8,13552,8,13552,99,13559,94,13566,89,13573,84,13580,82,13590,80,13609,80,13616,82xe" stroked="f" style="position:absolute;left:13513;top:8;width:142;height:238">
              <v:path arrowok="t"/>
              <v:fill/>
            </v:shape>
            <w10:wrap type="none"/>
          </v:group>
        </w:pict>
      </w:r>
      <w:r>
        <w:pict>
          <v:group coordorigin="13751,15" coordsize="226,231" style="position:absolute;margin-left:687.555pt;margin-top:0.734997pt;width:11.3025pt;height:11.535pt;mso-position-horizontal-relative:page;mso-position-vertical-relative:paragraph;z-index:-876">
            <v:shape coordorigin="13751,15" coordsize="226,231" fillcolor="#000000" filled="t" path="m13886,15l13977,245,13939,245,13934,243,13929,241,13929,236,13912,190,13816,190,13799,236,13794,241,13790,245,13751,245,13842,15,13826,159,13900,159,13886,15xe" stroked="f" style="position:absolute;left:13751;top:15;width:226;height:231">
              <v:path arrowok="t"/>
              <v:fill/>
            </v:shape>
            <v:shape coordorigin="13751,15" coordsize="226,231" fillcolor="#000000" filled="t" path="m13867,65l13864,60,13864,53,13862,60,13862,65,13859,70,13857,75,13857,79,13854,82,13826,159,13842,15,13886,15,13900,159,13871,82,13871,77,13869,75,13869,70,13867,65xe" stroked="f" style="position:absolute;left:13751;top:15;width:226;height:231">
              <v:path arrowok="t"/>
              <v:fill/>
            </v:shape>
            <w10:wrap type="none"/>
          </v:group>
        </w:pict>
      </w:r>
      <w:r>
        <w:pict>
          <v:group coordorigin="14044,0" coordsize="693,258" style="position:absolute;margin-left:702.21pt;margin-top:-6.75e-06pt;width:34.65pt;height:12.885pt;mso-position-horizontal-relative:page;mso-position-vertical-relative:paragraph;z-index:-875">
            <v:shape coordorigin="14052,15" coordsize="226,231" fillcolor="#000000" filled="t" path="m14085,15l14090,15,14095,17,14100,22,14100,24,14155,166,14157,171,14157,176,14160,180,14162,188,14162,192,14165,197,14167,192,14167,188,14169,180,14169,176,14172,171,14174,166,14230,24,14232,19,14237,15,14278,15,14184,245,14145,245,14052,15,14085,15xe" stroked="f" style="position:absolute;left:14052;top:15;width:226;height:231">
              <v:path arrowok="t"/>
              <v:fill/>
            </v:shape>
            <v:shape coordorigin="14283,79" coordsize="139,171" fillcolor="#000000" filled="t" path="m14422,245l14396,245,14391,241,14391,238,14386,226,14381,231,14379,233,14374,236,14369,238,14367,241,14362,243,14357,245,14352,245,14348,248,14343,248,14338,250,14331,250,14328,216,14331,221,14360,221,14364,216,14372,214,14376,209,14384,204,14384,176,14372,176,14362,178,14355,178,14345,180,14340,183,14335,185,14331,188,14326,190,14323,195,14321,200,14319,248,14311,245,14307,245,14302,241,14297,238,14292,233,14290,229,14287,224,14285,219,14283,212,14283,200,14285,197,14285,192,14287,188,14290,183,14292,180,14295,176,14299,173,14304,168,14309,166,14316,164,14323,161,14331,159,14340,156,14350,154,14360,154,14369,152,14384,152,14384,132,14381,123,14376,118,14372,113,14364,111,14343,111,14338,113,14335,113,14331,116,14326,120,14321,120,14316,123,14311,125,14307,125,14302,120,14299,118,14292,106,14309,93,14327,84,14346,80,14360,79,14379,79,14386,84,14393,87,14400,91,14405,96,14410,101,14415,108,14417,118,14420,125,14422,132,14422,245xe" stroked="f" style="position:absolute;left:14283;top:79;width:139;height:171">
              <v:path arrowok="t"/>
              <v:fill/>
            </v:shape>
            <v:shape coordorigin="14283,79" coordsize="139,171" fillcolor="#000000" filled="t" path="m14326,250l14319,248,14321,200,14321,209,14323,214,14328,216,14331,250,14326,250xe" stroked="f" style="position:absolute;left:14283;top:79;width:139;height:171">
              <v:path arrowok="t"/>
              <v:fill/>
            </v:shape>
            <v:shape coordorigin="14458,79" coordsize="99,166" fillcolor="#000000" filled="t" path="m14499,245l14458,245,14458,82,14489,82,14492,84,14492,89,14494,91,14496,111,14501,101,14506,94,14513,87,14521,82,14530,79,14552,79,14557,84,14554,113,14552,118,14521,118,14516,120,14511,125,14506,130,14504,132,14501,137,14499,140,14499,245xe" stroked="f" style="position:absolute;left:14458;top:79;width:99;height:166">
              <v:path arrowok="t"/>
              <v:fill/>
            </v:shape>
            <v:shape coordorigin="14573,7" coordsize="46,238" fillcolor="#000000" filled="t" path="m14578,245l14578,82,14619,82,14619,245,14578,245xe" stroked="f" style="position:absolute;left:14573;top:7;width:46;height:238">
              <v:path arrowok="t"/>
              <v:fill/>
            </v:shape>
            <v:shape coordorigin="14573,7" coordsize="46,238" fillcolor="#000000" filled="t" path="m14583,15l14585,12,14590,10,14595,7,14600,7,14605,10,14610,10,14614,15,14619,17,14622,22,14624,27,14624,41,14622,46,14617,51,14612,55,14610,58,14590,58,14585,55,14581,51,14578,46,14573,41,14573,27,14578,22,14578,17,14583,15xe" stroked="f" style="position:absolute;left:14573;top:7;width:46;height:238">
              <v:path arrowok="t"/>
              <v:fill/>
            </v:shape>
            <v:shape coordorigin="14650,80" coordsize="79,168" fillcolor="#000000" filled="t" path="m14703,118l14696,123,14694,132,14696,87,14706,82,14718,80,14730,80,14730,108,14720,108,14711,111,14703,118xe" stroked="f" style="position:absolute;left:14650;top:80;width:79;height:168">
              <v:path arrowok="t"/>
              <v:fill/>
            </v:shape>
            <v:shape coordorigin="14650,80" coordsize="79,168" fillcolor="#000000" filled="t" path="m14650,161l14650,149,14653,140,14655,130,14660,118,14665,111,14672,104,14679,96,14687,89,14696,87,14694,132,14691,144,14766,144,14766,135,14763,130,14761,125,14761,123,14756,118,14751,113,14747,111,14742,108,14730,108,14730,80,14739,80,14749,82,14759,84,14768,87,14775,92,14780,99,14787,106,14792,113,14797,123,14799,132,14802,142,14802,164,14797,168,14691,168,14691,185,14694,190,14696,197,14701,202,14703,207,14708,209,14713,214,14718,216,14723,216,14730,219,14742,219,14747,216,14751,216,14756,214,14761,212,14763,212,14768,209,14773,207,14778,204,14785,204,14787,207,14799,221,14795,226,14790,231,14785,236,14780,238,14773,241,14768,243,14761,245,14756,248,14711,248,14701,243,14689,241,14682,233,14675,226,14667,219,14660,209,14658,200,14653,188,14650,176,14650,161xe" stroked="f" style="position:absolute;left:14650;top:80;width:79;height:168">
              <v:path arrowok="t"/>
              <v:fill/>
            </v:shape>
            <w10:wrap type="none"/>
          </v:group>
        </w:pict>
      </w:r>
      <w:r>
        <w:pict>
          <v:group coordorigin="14809,2871" coordsize="299,284" style="position:absolute;margin-left:740.438pt;margin-top:143.572pt;width:14.94pt;height:14.205pt;mso-position-horizontal-relative:page;mso-position-vertical-relative:page;z-index:-874">
            <v:shape coordorigin="14816,2879" coordsize="113,219" fillcolor="#000000" filled="t" path="m14881,2958l14881,3054,14886,3059,14888,3064,14900,3064,14905,3061,14910,3059,14915,3059,14917,3061,14929,3081,14925,3086,14917,3090,14910,3093,14903,3095,14893,3098,14872,3098,14860,3093,14852,3086,14845,3076,14843,3066,14843,2958,14823,2958,14819,2956,14816,2951,14816,2934,14843,2929,14852,2886,14852,2881,14857,2879,14881,2879,14881,2932,14925,2932,14925,2958,14881,2958xe" stroked="f" style="position:absolute;left:14816;top:2879;width:113;height:219">
              <v:path arrowok="t"/>
              <v:fill/>
            </v:shape>
            <v:shape coordorigin="14932,2929" coordsize="168,219" fillcolor="#000000" filled="t" path="m14999,3081l14932,2929,14973,2929,14977,2934,14977,2937,15013,3023,15016,3028,15016,3033,15018,3037,15021,3033,15023,3028,15023,3025,15025,3021,15057,2937,15059,2932,15064,2929,15100,2929,15011,3138,15009,3143,15004,3148,14968,3148,14999,3081xe" stroked="f" style="position:absolute;left:14932;top:2929;width:168;height:219">
              <v:path arrowok="t"/>
              <v:fill/>
            </v:shape>
            <w10:wrap type="none"/>
          </v:group>
        </w:pict>
      </w:r>
      <w:r>
        <w:pict>
          <v:group coordorigin="15198,2850" coordsize="376,255" style="position:absolute;margin-left:759.915pt;margin-top:142.493pt;width:18.7874pt;height:12.765pt;mso-position-horizontal-relative:page;mso-position-vertical-relative:page;z-index:-873">
            <v:shape coordorigin="15206,2860" coordsize="236,238" fillcolor="#000000" filled="t" path="m15207,2957l15213,2938,15215,2932,15223,2913,15235,2897,15240,2893,15254,2880,15249,2966,15249,2990,15252,3002,15256,3011,15259,3023,15264,3030,15271,3038,15276,3045,15285,3050,15292,3054,15302,3057,15312,3059,15336,3059,15345,3057,15355,3054,15365,3050,15372,3045,15377,3038,15384,3030,15389,3023,15391,3011,15396,3002,15398,2990,15398,2966,15396,2954,15391,2944,15389,2934,15384,2925,15377,2917,15372,2910,15365,2905,15355,2901,15345,2898,15336,2896,15312,2896,15302,2898,15292,2901,15285,2905,15276,2910,15271,2917,15272,2870,15276,2869,15294,2863,15314,2860,15324,2860,15348,2860,15357,2865,15367,2867,15377,2869,15386,2874,15393,2879,15403,2886,15408,2893,15415,2901,15422,2908,15427,2917,15432,2925,15434,2934,15437,2946,15439,2956,15441,2966,15441,2978,15440,2998,15435,3017,15432,3026,15424,3043,15412,3060,15393,3076,15375,3086,15353,3094,15333,3097,15324,3098,15303,3096,15284,3091,15276,3088,15257,3078,15242,3066,15226,3048,15217,3031,15209,3007,15206,2987,15206,2978,15207,2957xe" stroked="f" style="position:absolute;left:15206;top:2860;width:236;height:238">
              <v:path arrowok="t"/>
              <v:fill/>
            </v:shape>
            <v:shape coordorigin="15206,2860" coordsize="236,238" fillcolor="#000000" filled="t" path="m15272,2870l15271,2917,15264,2925,15259,2934,15256,2944,15252,2954,15249,2966,15254,2880,15272,2870xe" stroked="f" style="position:absolute;left:15206;top:2860;width:236;height:238">
              <v:path arrowok="t"/>
              <v:fill/>
            </v:shape>
            <v:shape coordorigin="15461,2857" coordsize="106,236" fillcolor="#000000" filled="t" path="m15523,2913l15523,2932,15567,2932,15567,2958,15523,2958,15523,3093,15485,3093,15485,2958,15470,2956,15465,2956,15461,2951,15461,2932,15485,2932,15485,2910,15487,2901,15490,2893,15492,2886,15497,2879,15502,2874,15506,2869,15514,2865,15521,2862,15528,2860,15538,2857,15554,2857,15562,2860,15567,2860,15567,2881,15564,2886,15559,2886,15554,2889,15540,2889,15538,2891,15533,2891,15530,2893,15528,2898,15526,2901,15526,2905,15523,2908,15523,2913xe" stroked="f" style="position:absolute;left:15461;top:2857;width:106;height:236">
              <v:path arrowok="t"/>
              <v:fill/>
            </v:shape>
            <w10:wrap type="none"/>
          </v:group>
        </w:pict>
      </w:r>
      <w:r>
        <w:pict>
          <v:group coordorigin="10765,538" coordsize="135,233" style="position:absolute;margin-left:538.238pt;margin-top:26.925pt;width:6.735pt;height:11.655pt;mso-position-horizontal-relative:page;mso-position-vertical-relative:paragraph;z-index:-869">
            <v:shape coordorigin="10765,538" coordsize="135,233" fillcolor="#000000" filled="t" path="m10899,538l10887,606,10885,603,10885,599,10883,594,10880,589,10880,584,10878,579,10856,538,10899,538xe" stroked="f" style="position:absolute;left:10765;top:538;width:135;height:233">
              <v:path arrowok="t"/>
              <v:fill/>
            </v:shape>
            <v:shape coordorigin="10765,538" coordsize="135,233" fillcolor="#000000" filled="t" path="m10991,772l10957,772,10952,769,10947,769,10945,764,10943,762,10926,714,10830,714,10813,762,10811,767,10806,769,10803,772,10765,772,10856,538,10878,579,10875,584,10875,589,10873,594,10873,599,10871,603,10868,606,10842,683,10914,683,10887,606,10899,538,10991,772xe" stroked="f" style="position:absolute;left:10765;top:538;width:135;height:233">
              <v:path arrowok="t"/>
              <v:fill/>
            </v:shape>
            <w10:wrap type="none"/>
          </v:group>
        </w:pict>
      </w:r>
      <w:r>
        <w:pict>
          <v:group coordorigin="11002,526" coordsize="248,255" style="position:absolute;margin-left:550.125pt;margin-top:26.31pt;width:12.4125pt;height:12.765pt;mso-position-horizontal-relative:page;mso-position-vertical-relative:paragraph;z-index:-868">
            <v:shape coordorigin="11010,603" coordsize="142,168" fillcolor="#000000" filled="t" path="m11087,603l11106,603,11113,606,11121,608,11128,611,11133,615,11137,623,11142,627,11147,635,11149,642,11152,649,11152,772,11113,772,11113,656,11111,649,11106,644,11101,637,11094,635,11077,635,11073,637,11065,639,11061,642,11053,647,11049,651,11049,772,11010,772,11010,606,11039,606,11041,608,11044,613,11046,627,11049,623,11053,620,11056,618,11061,615,11065,613,11068,611,11073,608,11077,606,11082,606,11087,603xe" stroked="f" style="position:absolute;left:11010;top:603;width:142;height:168">
              <v:path arrowok="t"/>
              <v:fill/>
            </v:shape>
            <v:shape coordorigin="11181,534" coordsize="63,240" fillcolor="#000000" filled="t" path="m11224,714l11226,721,11229,726,11231,731,11234,736,11238,738,11243,774,11234,774,11226,772,11217,767,11222,680,11222,700,11224,707,11224,714xe" stroked="f" style="position:absolute;left:11181;top:534;width:63;height:240">
              <v:path arrowok="t"/>
              <v:fill/>
            </v:shape>
            <v:shape coordorigin="11181,534" coordsize="63,240" fillcolor="#000000" filled="t" path="m11250,743l11265,743,11272,740,11277,738,11282,733,11289,728,11294,724,11294,649,11289,644,11284,639,11279,637,11274,635,11250,635,11246,637,11241,639,11236,642,11234,647,11229,651,11226,659,11226,663,11224,671,11222,680,11217,767,11210,764,11205,760,11198,752,11193,745,11188,736,11185,726,11183,714,11181,702,11181,678,11183,666,11185,656,11190,644,11195,635,11200,627,11207,620,11214,615,11224,611,11231,606,11241,603,11262,603,11270,606,11277,608,11282,611,11289,615,11294,620,11294,534,11332,534,11332,772,11303,772,11301,769,11299,764,11296,748,11289,755,11282,762,11272,767,11265,772,11255,774,11243,774,11238,738,11243,740,11246,740,11250,743xe" stroked="f" style="position:absolute;left:11181;top:534;width:63;height:240">
              <v:path arrowok="t"/>
              <v:fill/>
            </v:shape>
            <w10:wrap type="none"/>
          </v:group>
        </w:pict>
      </w:r>
      <w:r>
        <w:pict>
          <v:group coordorigin="11421,531" coordsize="491,248" style="position:absolute;margin-left:571.042pt;margin-top:26.55pt;width:24.555pt;height:12.405pt;mso-position-horizontal-relative:page;mso-position-vertical-relative:paragraph;z-index:-867">
            <v:shape coordorigin="11428,538" coordsize="226,233" fillcolor="#000000" filled="t" path="m11520,538l11565,538,11654,772,11580,683,11551,606,11549,603,11549,599,11546,594,11546,589,11544,584,11541,579,11541,584,11539,589,11537,594,11537,599,11534,603,11534,606,11505,683,11493,714,11476,762,11474,767,11469,769,11467,772,11428,772,11520,538xe" stroked="f" style="position:absolute;left:11428;top:538;width:226;height:233">
              <v:path arrowok="t"/>
              <v:fill/>
            </v:shape>
            <v:shape coordorigin="11428,538" coordsize="226,233" fillcolor="#000000" filled="t" path="m11589,714l11493,714,11505,683,11580,683,11654,772,11618,772,11614,769,11609,764,11609,762,11589,714xe" stroked="f" style="position:absolute;left:11428;top:538;width:226;height:233">
              <v:path arrowok="t"/>
              <v:fill/>
            </v:shape>
            <v:shape coordorigin="11674,603" coordsize="231,168" fillcolor="#000000" filled="t" path="m11856,603l11866,606,11871,608,11878,611,11885,615,11890,620,11895,625,11897,632,11900,639,11904,647,11904,772,11866,772,11866,656,11864,649,11859,642,11854,637,11847,635,11830,635,11827,637,11823,637,11818,642,11815,647,11813,649,11811,654,11811,656,11808,661,11808,772,11770,772,11770,656,11767,647,11763,642,11758,637,11751,635,11736,635,11731,637,11727,639,11722,642,11717,647,11712,651,11712,772,11674,772,11674,606,11703,606,11705,608,11707,613,11710,625,11712,623,11717,620,11722,615,11727,613,11729,611,11734,608,11736,606,11741,606,11746,603,11765,603,11772,606,11779,613,11787,618,11791,625,11794,635,11799,630,11801,625,11803,620,11808,618,11813,613,11818,611,11823,608,11827,606,11832,606,11837,603,11856,603xe" stroked="f" style="position:absolute;left:11674;top:603;width:231;height:168">
              <v:path arrowok="t"/>
              <v:fill/>
            </v:shape>
            <w10:wrap type="none"/>
          </v:group>
        </w:pict>
      </w:r>
      <w:r>
        <w:pict>
          <v:group coordorigin="11991,531" coordsize="700,301" style="position:absolute;margin-left:599.535pt;margin-top:26.55pt;width:35.0175pt;height:15.0525pt;mso-position-horizontal-relative:page;mso-position-vertical-relative:paragraph;z-index:-866">
            <v:shape coordorigin="11998,538" coordsize="226,233" fillcolor="#000000" filled="t" path="m12092,772l11998,538,12034,538,12039,541,12044,543,12049,548,12102,690,12104,695,12107,700,12109,707,12109,712,12111,716,12114,724,12114,716,12116,712,12116,707,12119,700,12121,695,12121,690,12176,548,12179,543,12183,541,12186,538,12224,538,12131,772,12092,772xe" stroked="f" style="position:absolute;left:11998;top:538;width:226;height:233">
              <v:path arrowok="t"/>
              <v:fill/>
            </v:shape>
            <v:shape coordorigin="12234,603" coordsize="152,171" fillcolor="#000000" filled="t" path="m12335,637l12330,635,12325,632,12304,632,12294,635,12287,642,12280,649,12289,606,12301,603,12323,603,12333,606,12342,608,12352,613,12359,618,12364,623,12371,630,12376,637,12378,647,12383,656,12385,666,12385,685,12383,690,12378,695,12272,695,12275,671,12349,671,12349,661,12347,656,12345,651,12345,647,12340,644,12337,639,12335,637xe" stroked="f" style="position:absolute;left:12234;top:603;width:152;height:171">
              <v:path arrowok="t"/>
              <v:fill/>
            </v:shape>
            <v:shape coordorigin="12234,603" coordsize="152,171" fillcolor="#000000" filled="t" path="m12270,615l12280,611,12289,606,12280,649,12277,659,12275,671,12272,695,12275,702,12275,709,12277,716,12280,721,12284,726,12287,731,12292,736,12296,738,12301,740,12306,743,12330,743,12335,740,12340,740,12345,738,12347,736,12352,733,12357,731,12361,728,12369,728,12371,733,12383,748,12378,752,12373,757,12369,760,12364,762,12357,767,12352,767,12345,769,12340,772,12333,772,12328,774,12304,774,12294,772,12282,767,12272,764,12265,760,12258,750,12251,743,12243,736,12241,724,12236,712,12234,700,12234,673,12236,663,12239,654,12243,644,12248,635,12256,627,12263,620,12270,615xe" stroked="f" style="position:absolute;left:12234;top:603;width:152;height:171">
              <v:path arrowok="t"/>
              <v:fill/>
            </v:shape>
            <v:shape coordorigin="12414,603" coordsize="99,168" fillcolor="#000000" filled="t" path="m12455,772l12414,772,12414,606,12441,606,12445,608,12448,613,12450,615,12453,635,12457,625,12462,618,12469,613,12477,606,12486,603,12503,603,12508,606,12513,608,12510,637,12510,642,12506,644,12501,644,12498,642,12479,642,12477,644,12472,644,12467,649,12462,654,12460,659,12457,661,12455,666,12455,772xe" stroked="f" style="position:absolute;left:12414;top:603;width:99;height:168">
              <v:path arrowok="t"/>
              <v:fill/>
            </v:shape>
            <v:shape coordorigin="12515,606" coordsize="168,219" fillcolor="#000000" filled="t" path="m12583,760l12515,606,12551,606,12556,608,12561,613,12597,700,12599,704,12599,709,12602,714,12604,712,12604,707,12607,702,12609,700,12640,613,12645,608,12650,606,12684,606,12595,817,12592,822,12587,825,12551,825,12583,760xe" stroked="f" style="position:absolute;left:12515;top:606;width:168;height:219">
              <v:path arrowok="t"/>
              <v:fill/>
            </v:shape>
            <w10:wrap type="none"/>
          </v:group>
        </w:pict>
      </w:r>
      <w:r>
        <w:pict>
          <v:group coordorigin="12779,531" coordsize="222,251" style="position:absolute;margin-left:638.97pt;margin-top:26.55pt;width:11.0925pt;height:12.525pt;mso-position-horizontal-relative:page;mso-position-vertical-relative:paragraph;z-index:-865">
            <v:shape coordorigin="12787,538" coordsize="147,233" fillcolor="#000000" filled="t" path="m12830,575l12830,642,12919,642,12919,675,12830,675,12830,772,12787,772,12787,538,12934,538,12934,575,12830,575xe" stroked="f" style="position:absolute;left:12787;top:538;width:147;height:233">
              <v:path arrowok="t"/>
              <v:fill/>
            </v:shape>
            <v:shape coordorigin="12953,603" coordsize="41,171" fillcolor="#000000" filled="t" path="m12989,733l12994,774,12987,774,12989,726,12989,733xe" stroked="f" style="position:absolute;left:12953;top:603;width:41;height:171">
              <v:path arrowok="t"/>
              <v:fill/>
            </v:shape>
            <v:shape coordorigin="12953,603" coordsize="41,171" fillcolor="#000000" filled="t" path="m13090,772l13064,772,13059,767,13059,762,13054,750,13049,755,13047,757,13042,760,13037,764,13035,767,13030,767,13025,769,13020,772,13015,772,13011,774,12994,774,12989,733,12991,738,12996,743,13001,745,13006,748,13020,748,13027,745,13032,743,13039,738,13044,736,13051,728,13051,702,13030,702,13023,704,13013,704,13008,707,13003,709,12999,712,12994,714,12994,716,12991,721,12989,726,12987,774,12979,772,12975,769,12970,767,12965,762,12960,760,12958,755,12955,748,12953,743,12953,716,12955,712,12958,709,12960,704,12965,702,12967,697,12972,695,12977,690,12984,688,12991,685,12999,683,13008,680,13018,680,13027,678,13051,678,13051,656,13049,649,13044,642,13039,637,13032,635,13011,635,13008,637,13003,639,12999,639,12994,644,12989,647,12984,649,12975,649,12970,647,12967,642,12960,630,12977,618,12995,609,13014,604,13027,603,13037,603,13047,606,13054,608,13061,611,13068,615,13073,623,13078,627,13083,635,13085,642,13088,649,13090,659,13090,772xe" stroked="f" style="position:absolute;left:12953;top:603;width:41;height:171">
              <v:path arrowok="t"/>
              <v:fill/>
            </v:shape>
            <w10:wrap type="none"/>
          </v:group>
        </w:pict>
      </w:r>
      <w:r>
        <w:pict>
          <v:group coordorigin="13118,526" coordsize="325,253" style="position:absolute;margin-left:655.92pt;margin-top:26.31pt;width:16.26pt;height:12.645pt;mso-position-horizontal-relative:page;mso-position-vertical-relative:paragraph;z-index:-864">
            <v:shape coordorigin="13126,603" coordsize="231,168" fillcolor="#000000" filled="t" path="m13169,647l13167,651,13167,772,13126,772,13126,606,13155,606,13160,608,13160,613,13162,625,13167,623,13172,618,13176,615,13181,611,13186,608,13191,606,13193,606,13198,603,13217,603,13227,606,13234,613,13239,618,13244,625,13249,635,13251,630,13253,625,13258,620,13261,618,13265,613,13270,611,13275,608,13280,606,13285,606,13289,603,13311,603,13318,606,13326,608,13333,611,13338,615,13342,620,13347,625,13352,632,13354,639,13357,647,13357,772,13318,772,13318,656,13316,649,13311,642,13306,637,13299,635,13282,635,13280,637,13275,637,13270,642,13268,647,13265,649,13263,654,13263,772,13222,772,13222,656,13220,647,13215,642,13210,637,13205,635,13191,635,13184,637,13179,639,13174,642,13169,647xe" stroked="f" style="position:absolute;left:13126;top:603;width:231;height:168">
              <v:path arrowok="t"/>
              <v:fill/>
            </v:shape>
            <v:shape coordorigin="13390,534" coordsize="46,238" fillcolor="#000000" filled="t" path="m13395,772l13395,606,13436,606,13436,772,13395,772xe" stroked="f" style="position:absolute;left:13390;top:534;width:46;height:238">
              <v:path arrowok="t"/>
              <v:fill/>
            </v:shape>
            <v:shape coordorigin="13390,534" coordsize="46,238" fillcolor="#000000" filled="t" path="m13402,579l13398,577,13395,572,13393,567,13390,562,13390,553,13393,548,13395,543,13400,538,13402,536,13407,536,13412,534,13422,534,13426,536,13431,538,13436,543,13438,548,13441,550,13441,562,13438,567,13438,572,13434,577,13429,579,13426,582,13422,582,13417,584,13412,584,13407,582,13402,579xe" stroked="f" style="position:absolute;left:13390;top:534;width:46;height:238">
              <v:path arrowok="t"/>
              <v:fill/>
            </v:shape>
            <w10:wrap type="none"/>
          </v:group>
        </w:pict>
      </w:r>
      <w:r>
        <w:pict>
          <v:group coordorigin="13475,510" coordsize="433,283" style="position:absolute;margin-left:673.75pt;margin-top:25.5175pt;width:21.635pt;height:14.14pt;mso-position-horizontal-relative:page;mso-position-vertical-relative:paragraph;z-index:-863">
            <v:shape coordorigin="13496,532" coordsize="0,240" filled="f" path="m13496,772l13496,532e" strokecolor="#000000" stroked="t" strokeweight="2.13998pt" style="position:absolute;left:13496;top:532;width:0;height:240">
              <v:path arrowok="t"/>
            </v:shape>
            <v:shape coordorigin="13552,534" coordsize="50,238" fillcolor="#000000" filled="t" path="m13564,579l13559,577,13556,572,13554,567,13552,562,13552,558,13554,553,13554,548,13556,543,13561,538,13564,536,13568,536,13573,534,13585,534,13590,536,13595,541,13600,546,13602,550,13602,562,13600,567,13600,572,13595,577,13590,579,13585,582,13580,584,13573,584,13568,582,13564,579xe" stroked="f" style="position:absolute;left:13552;top:534;width:50;height:238">
              <v:path arrowok="t"/>
              <v:fill/>
            </v:shape>
            <v:shape coordorigin="13552,534" coordsize="50,238" fillcolor="#000000" filled="t" path="m13559,772l13559,606,13597,606,13597,772,13559,772xe" stroked="f" style="position:absolute;left:13552;top:534;width:50;height:238">
              <v:path arrowok="t"/>
              <v:fill/>
            </v:shape>
            <v:shape coordorigin="13626,603" coordsize="137,171" fillcolor="#000000" filled="t" path="m13763,772l13741,772,13737,769,13734,767,13732,762,13729,750,13725,755,13720,757,13717,760,13713,764,13708,767,13703,767,13701,769,13696,772,13691,772,13693,748,13701,745,13708,743,13713,738,13720,736,13725,728,13725,702,13703,702,13696,704,13689,704,13681,707,13677,709,13672,712,13667,716,13665,721,13665,733,13667,738,13669,743,13674,774,13660,774,13655,772,13650,769,13643,767,13641,762,13636,760,13631,755,13629,748,13629,743,13626,736,13626,721,13629,716,13629,712,13631,709,13636,704,13638,702,13643,697,13648,695,13653,690,13657,688,13667,685,13674,683,13681,680,13691,680,13701,678,13725,678,13725,656,13722,649,13717,642,13713,637,13705,635,13686,635,13681,637,13677,639,13674,639,13669,642,13665,647,13660,649,13650,649,13645,647,13641,642,13633,630,13650,618,13668,609,13688,605,13703,603,13713,603,13720,606,13727,608,13737,611,13741,615,13749,623,13753,627,13756,635,13758,642,13763,649,13763,772xe" stroked="f" style="position:absolute;left:13626;top:603;width:137;height:171">
              <v:path arrowok="t"/>
              <v:fill/>
            </v:shape>
            <v:shape coordorigin="13626,603" coordsize="137,171" fillcolor="#000000" filled="t" path="m13669,743l13674,745,13679,748,13693,748,13691,772,13686,774,13674,774,13669,743xe" stroked="f" style="position:absolute;left:13626;top:603;width:137;height:171">
              <v:path arrowok="t"/>
              <v:fill/>
            </v:shape>
            <v:shape coordorigin="13802,603" coordsize="99,168" fillcolor="#000000" filled="t" path="m13823,606l13828,606,13833,608,13835,613,13835,615,13838,635,13842,625,13850,618,13857,613,13864,606,13871,603,13888,603,13895,606,13900,608,13898,637,13895,642,13891,644,13886,644,13881,642,13867,642,13862,644,13857,647,13854,649,13850,651,13847,654,13847,659,13845,661,13842,666,13840,671,13840,772,13802,772,13802,606,13823,606xe" stroked="f" style="position:absolute;left:13802;top:603;width:99;height:168">
              <v:path arrowok="t"/>
              <v:fill/>
            </v:shape>
            <w10:wrap type="none"/>
          </v:group>
        </w:pict>
      </w:r>
      <w:r>
        <w:pict>
          <v:group coordorigin="13974,526" coordsize="715,255" style="position:absolute;margin-left:698.722pt;margin-top:26.31pt;width:35.7375pt;height:12.765pt;mso-position-horizontal-relative:page;mso-position-vertical-relative:paragraph;z-index:-862">
            <v:shape coordorigin="13982,538" coordsize="332,233" fillcolor="#000000" filled="t" path="m14054,772l13982,538,14020,538,14025,541,14030,543,14033,548,14071,688,14073,692,14073,700,14076,702,14076,712,14078,707,14078,702,14081,700,14081,692,14083,688,14129,548,14131,543,14136,541,14138,538,14160,538,14165,541,14169,546,14169,548,14215,688,14218,695,14220,702,14222,712,14222,702,14225,695,14227,688,14266,548,14268,543,14273,541,14275,538,14314,538,14242,772,14203,772,14153,613,14150,608,14150,603,14148,599,14148,603,14145,608,14143,613,14093,772,14054,772xe" stroked="f" style="position:absolute;left:13982;top:538;width:332;height:233">
              <v:path arrowok="t"/>
              <v:fill/>
            </v:shape>
            <v:shape coordorigin="14333,534" coordsize="51,238" fillcolor="#000000" filled="t" path="m14338,543l14343,538,14347,536,14350,534,14364,534,14369,536,14374,538,14376,543,14381,548,14381,550,14383,555,14383,562,14381,567,14379,572,14374,577,14374,579,14369,579,14364,582,14359,584,14355,584,14350,582,14345,579,14340,577,14335,572,14333,567,14333,548,14338,543xe" stroked="f" style="position:absolute;left:14333;top:534;width:51;height:238">
              <v:path arrowok="t"/>
              <v:fill/>
            </v:shape>
            <v:shape coordorigin="14333,534" coordsize="51,238" fillcolor="#000000" filled="t" path="m14338,772l14338,606,14376,606,14376,772,14338,772xe" stroked="f" style="position:absolute;left:14333;top:534;width:51;height:238">
              <v:path arrowok="t"/>
              <v:fill/>
            </v:shape>
            <v:shape coordorigin="14403,555" coordsize="113,219" fillcolor="#000000" filled="t" path="m14468,637l14468,731,14470,736,14475,740,14477,743,14487,743,14492,740,14496,738,14501,736,14504,740,14516,760,14511,764,14504,767,14496,769,14489,772,14480,774,14458,774,14448,769,14439,762,14432,755,14429,743,14429,637,14412,637,14408,635,14403,630,14403,613,14429,608,14439,562,14441,558,14446,555,14468,555,14468,608,14511,608,14511,637,14468,637xe" stroked="f" style="position:absolute;left:14403;top:555;width:113;height:219">
              <v:path arrowok="t"/>
              <v:fill/>
            </v:shape>
            <v:shape coordorigin="14537,534" coordsize="144,238" fillcolor="#000000" filled="t" path="m14593,639l14588,642,14583,647,14576,651,14576,772,14537,772,14537,534,14576,534,14576,625,14583,618,14590,613,14598,611,14605,606,14614,603,14634,603,14643,606,14648,608,14655,611,14662,615,14667,623,14672,627,14674,635,14677,642,14679,649,14682,656,14682,772,14641,772,14641,656,14638,649,14634,644,14629,637,14622,635,14607,635,14600,637,14593,639xe" stroked="f" style="position:absolute;left:14537;top:534;width:144;height:238">
              <v:path arrowok="t"/>
              <v:fill/>
            </v:shape>
            <w10:wrap type="none"/>
          </v:group>
        </w:pict>
      </w:r>
      <w:r>
        <w:pict>
          <v:group coordorigin="10950,1250" coordsize="51,48" style="position:absolute;margin-left:547.492pt;margin-top:62.49pt;width:2.5275pt;height:2.4075pt;mso-position-horizontal-relative:page;mso-position-vertical-relative:paragraph;z-index:-851">
            <v:shape coordorigin="10950,1250" coordsize="51,48" fillcolor="#000000" filled="t" path="m10950,1274l10950,1272,10952,1267,10955,1262,10957,1257,10962,1252,10964,1252,10969,1250,10979,1250,10984,1252,10988,1252,10993,1257,10996,1262,10998,1267,11000,1272,11000,1279,10998,1284,10996,1288,10991,1293,10988,1296,10984,1296,10979,1298,10969,1298,10964,1296,10960,1293,10955,1288,10952,1284,10950,1279,10950,1274xe" stroked="f" style="position:absolute;left:10950;top:1250;width:51;height:48">
              <v:path arrowok="t"/>
              <v:fill/>
            </v:shape>
            <w10:wrap type="none"/>
          </v:group>
        </w:pict>
      </w:r>
      <w:r>
        <w:pict>
          <v:shape style="width:98.25pt;height:12.885pt" type="#_x0000_t75">
            <v:imagedata o:title="" r:id="rId22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224"/>
      </w:pPr>
      <w:r>
        <w:pict>
          <v:group coordorigin="7261,1448" coordsize="2155,421" style="position:absolute;margin-left:363.06pt;margin-top:72.4187pt;width:107.745pt;height:21.07pt;mso-position-horizontal-relative:page;mso-position-vertical-relative:paragraph;z-index:-1034">
            <v:shape coordorigin="7269,1483" coordsize="2140,360" fillcolor="#44526E" filled="t" path="m7338,1546l7338,1625,7512,1625,7512,1685,7338,1685,7338,1774,7528,1774,7528,1836,7269,1836,7269,1483,7526,1483,7526,1546,7338,1546xe" stroked="f" style="position:absolute;left:7269;top:1483;width:2140;height:360">
              <v:path arrowok="t"/>
              <v:fill/>
            </v:shape>
            <v:shape coordorigin="7269,1483" coordsize="2140,360" fillcolor="#44526E" filled="t" path="m7730,1595l7740,1607,7738,1483,7803,1483,7747,1803,7803,1836,7740,1836,7742,1812,7742,1800,7742,1610,7740,1613,7742,1610,7742,1800,7742,1812,7726,1827,7708,1836,7687,1842,7665,1843,7662,1843,7638,1841,7616,1834,7598,1824,7582,1811,7569,1794,7558,1775,7551,1754,7547,1731,7545,1707,7546,1683,7552,1656,7560,1633,7572,1614,7586,1599,7602,1587,7620,1578,7618,1665,7612,1687,7610,1711,7613,1736,7620,1758,7632,1775,7650,1786,7673,1791,7681,1790,7703,1784,7719,1771,7730,1752,7736,1730,7738,1707,7738,1702,7734,1675,7726,1653,7713,1638,7713,1584,7730,1595xe" stroked="f" style="position:absolute;left:7269;top:1483;width:2140;height:360">
              <v:path arrowok="t"/>
              <v:fill/>
            </v:shape>
            <v:shape coordorigin="7269,1483" coordsize="2140,360" fillcolor="#44526E" filled="t" path="m7618,1665l7620,1578,7639,1574,7658,1572,7671,1573,7692,1577,7713,1584,7713,1638,7696,1628,7675,1625,7665,1625,7644,1633,7628,1646,7618,1665xe" stroked="f" style="position:absolute;left:7269;top:1483;width:2140;height:360">
              <v:path arrowok="t"/>
              <v:fill/>
            </v:shape>
            <v:shape coordorigin="7269,1483" coordsize="2140,360" fillcolor="#44526E" filled="t" path="m7908,1841l7886,1834,7869,1824,7856,1809,7846,1790,7840,1767,7839,1740,7839,1579,7903,1579,7903,1735,7904,1750,7911,1775,7924,1787,7944,1791,7952,1790,7975,1784,7991,1771,7999,1752,8002,1728,8002,1579,8067,1579,8067,1836,8002,1836,8006,1808,8007,1800,8007,1807,8009,1803,8007,1800,8006,1808,7994,1822,7976,1833,7956,1841,7935,1843,7933,1843,7908,1841xe" stroked="f" style="position:absolute;left:7269;top:1483;width:2140;height:360">
              <v:path arrowok="t"/>
              <v:fill/>
            </v:shape>
            <v:shape coordorigin="7269,1483" coordsize="2140,360" fillcolor="#44526E" filled="t" path="m8218,1572l8234,1573,8256,1577,8277,1584,8295,1594,8311,1608,8323,1625,8332,1646,8336,1671,8271,1671,8268,1658,8258,1639,8241,1628,8218,1625,8213,1625,8197,1628,8182,1637,8169,1652,8159,1677,8156,1711,8158,1734,8165,1756,8176,1774,8193,1786,8216,1791,8237,1787,8254,1776,8265,1758,8271,1733,8336,1733,8330,1762,8322,1783,8310,1801,8297,1816,8280,1828,8261,1837,8240,1842,8216,1843,8214,1843,8189,1841,8167,1835,8147,1825,8130,1812,8116,1796,8105,1778,8098,1758,8093,1735,8091,1711,8091,1701,8094,1677,8100,1655,8108,1635,8120,1617,8134,1602,8151,1589,8171,1580,8193,1574,8218,1572xe" stroked="f" style="position:absolute;left:7269;top:1483;width:2140;height:360">
              <v:path arrowok="t"/>
              <v:fill/>
            </v:shape>
            <v:shape coordorigin="7269,1483" coordsize="2140,360" fillcolor="#44526E" filled="t" path="m8424,1842l8403,1835,8384,1825,8369,1810,8359,1790,8355,1767,8357,1750,8364,1727,8376,1711,8393,1699,8413,1691,8434,1686,8420,1764,8425,1776,8444,1843,8424,1842xe" stroked="f" style="position:absolute;left:7269;top:1483;width:2140;height:360">
              <v:path arrowok="t"/>
              <v:fill/>
            </v:shape>
            <v:shape coordorigin="7269,1483" coordsize="2140,360" fillcolor="#44526E" filled="t" path="m8502,1627l8478,1625,8473,1625,8451,1629,8436,1641,8428,1663,8363,1663,8365,1648,8372,1625,8384,1607,8400,1593,8419,1583,8439,1577,8461,1573,8483,1572,8493,1572,8516,1575,8537,1582,8557,1592,8572,1607,8583,1625,8586,1649,8586,1788,8589,1791,8603,1791,8613,1788,8613,1836,8603,1841,8584,1843,8574,1843,8559,1842,8538,1834,8529,1819,8524,1823,8508,1832,8488,1838,8466,1842,8444,1843,8425,1776,8443,1787,8466,1791,8477,1790,8498,1783,8515,1770,8521,1747,8521,1716,8521,1717,8506,1722,8485,1725,8461,1728,8444,1731,8427,1742,8420,1764,8434,1686,8457,1683,8483,1679,8506,1675,8521,1668,8526,1654,8520,1637,8502,1627xe" stroked="f" style="position:absolute;left:7269;top:1483;width:2140;height:360">
              <v:path arrowok="t"/>
              <v:fill/>
            </v:shape>
            <v:shape coordorigin="7269,1483" coordsize="2140,360" fillcolor="#44526E" filled="t" path="m8653,1795l8651,1771,8651,1630,8608,1630,8608,1579,8651,1579,8651,1502,8716,1502,8716,1579,8764,1579,8764,1630,8716,1630,8716,1786,8752,1786,8764,1783,8764,1836,8763,1836,8743,1838,8723,1839,8694,1836,8673,1828,8660,1814,8653,1795xe" stroked="f" style="position:absolute;left:7269;top:1483;width:2140;height:360">
              <v:path arrowok="t"/>
              <v:fill/>
            </v:shape>
            <v:shape coordorigin="7269,1483" coordsize="2140,360" fillcolor="#44526E" filled="t" path="m8791,1836l8791,1579,8856,1579,8856,1836,8791,1836xe" stroked="f" style="position:absolute;left:7269;top:1483;width:2140;height:360">
              <v:path arrowok="t"/>
              <v:fill/>
            </v:shape>
            <v:shape coordorigin="7269,1483" coordsize="2140,360" fillcolor="#44526E" filled="t" path="m8791,1546l8791,1483,8856,1483,8856,1546,8791,1546xe" stroked="f" style="position:absolute;left:7269;top:1483;width:2140;height:360">
              <v:path arrowok="t"/>
              <v:fill/>
            </v:shape>
            <v:shape coordorigin="7269,1483" coordsize="2140,360" fillcolor="#44526E" filled="t" path="m8975,1644l8963,1662,8956,1683,8954,1707,8954,1714,8958,1738,8966,1759,8978,1775,8996,1787,9019,1791,9027,1790,9048,1784,9064,1771,9075,1752,9082,1730,9084,1707,9084,1701,9081,1679,9073,1658,9060,1641,9074,1582,9093,1592,9110,1606,9124,1621,9135,1640,9142,1660,9147,1683,9149,1707,9149,1717,9146,1741,9140,1763,9131,1783,9119,1800,9104,1815,9086,1827,9067,1836,9044,1842,9019,1843,9006,1843,8982,1839,8961,1832,8942,1822,8926,1808,8912,1792,8901,1774,8893,1753,8889,1731,8887,1707,8887,1696,8890,1673,8897,1651,8906,1632,8918,1615,8934,1600,8951,1588,8972,1579,8994,1574,8975,1644xe" stroked="f" style="position:absolute;left:7269;top:1483;width:2140;height:360">
              <v:path arrowok="t"/>
              <v:fill/>
            </v:shape>
            <v:shape coordorigin="7269,1483" coordsize="2140,360" fillcolor="#44526E" filled="t" path="m9074,1582l9060,1641,9043,1629,9019,1625,9014,1625,8991,1631,8975,1644,8994,1574,9019,1572,9028,1572,9052,1575,9074,1582xe" stroked="f" style="position:absolute;left:7269;top:1483;width:2140;height:360">
              <v:path arrowok="t"/>
              <v:fill/>
            </v:shape>
            <v:shape coordorigin="7269,1483" coordsize="2140,360" fillcolor="#44526E" filled="t" path="m9260,1643l9249,1662,9245,1685,9245,1836,9238,1618,9243,1579,9243,1618,9244,1607,9258,1592,9275,1581,9295,1574,9317,1572,9327,1572,9350,1576,9370,1585,9386,1598,9398,1615,9406,1636,9409,1661,9409,1836,9344,1836,9344,1675,9343,1665,9338,1642,9324,1629,9300,1625,9298,1625,9276,1630,9260,1643xe" stroked="f" style="position:absolute;left:7269;top:1483;width:2140;height:360">
              <v:path arrowok="t"/>
              <v:fill/>
            </v:shape>
            <v:shape coordorigin="7269,1483" coordsize="2140,360" fillcolor="#44526E" filled="t" path="m9180,1836l9180,1579,9243,1579,9238,1618,9245,1836,9180,1836xe" stroked="f" style="position:absolute;left:7269;top:1483;width:2140;height:360">
              <v:path arrowok="t"/>
              <v:fill/>
            </v:shape>
            <v:shape coordorigin="7269,1483" coordsize="2140,360" fillcolor="#44526E" filled="t" path="m9244,1607l9243,1618,9243,1610,9244,1607xe" stroked="f" style="position:absolute;left:7269;top:1483;width:2140;height:360">
              <v:path arrowok="t"/>
              <v:fill/>
            </v:shape>
            <v:shape coordorigin="7269,1483" coordsize="2140,360" fillcolor="#44526E" filled="t" path="m8007,1807l8007,1800,8009,1803,8007,1807xe" stroked="f" style="position:absolute;left:7269;top:1483;width:2140;height:360">
              <v:path arrowok="t"/>
              <v:fill/>
            </v:shape>
            <v:shape coordorigin="7269,1483" coordsize="2140,360" fillcolor="#44526E" filled="t" path="m7803,1836l7747,1803,7803,1483,7803,1836xe" stroked="f" style="position:absolute;left:7269;top:1483;width:2140;height:360">
              <v:path arrowok="t"/>
              <v:fill/>
            </v:shape>
            <v:shape coordorigin="8823,1482" coordsize="0,354" filled="f" path="m8823,1836l8823,1482e" strokecolor="#44526E" stroked="t" strokeweight="3.3475pt" style="position:absolute;left:8823;top:1482;width:0;height:354">
              <v:path arrowok="t"/>
            </v:shape>
            <v:shape style="position:absolute;left:7267;top:1496;width:2129;height:350" type="#_x0000_t75">
              <v:imagedata o:title="" r:id="rId23"/>
            </v:shape>
            <w10:wrap type="none"/>
          </v:group>
        </w:pict>
      </w:r>
      <w:r>
        <w:pict>
          <v:group coordorigin="9687,2873" coordsize="338,261" style="position:absolute;margin-left:484.33pt;margin-top:143.673pt;width:16.895pt;height:13.075pt;mso-position-horizontal-relative:page;mso-position-vertical-relative:paragraph;z-index:-1023">
            <v:shape coordorigin="9704,2891" coordsize="0,226" filled="f" path="m9704,3117l9704,2891e" strokecolor="#44526E" stroked="t" strokeweight="1.77999pt" style="position:absolute;left:9704;top:2891;width:0;height:226">
              <v:path arrowok="t"/>
            </v:shape>
            <v:shape coordorigin="9748,2903" coordsize="94,216" fillcolor="#44526E" filled="t" path="m9777,3101l9774,3079,9774,2978,9748,2978,9748,2954,9774,2954,9774,2903,9808,2903,9808,2954,9841,2954,9841,2978,9808,2978,9808,3084,9810,3093,9841,3093,9841,3117,9834,3117,9827,3120,9818,3120,9790,3114,9777,3101xe" stroked="f" style="position:absolute;left:9748;top:2903;width:94;height:216">
              <v:path arrowok="t"/>
              <v:fill/>
            </v:shape>
            <v:shape coordorigin="9873,2891" coordsize="144,226" fillcolor="#44526E" filled="t" path="m10017,3117l9981,3117,9981,3014,9979,2999,9969,2981,9947,2975,9946,2975,9925,2982,9911,2999,9906,3021,9906,3117,9873,3117,9873,2891,9906,2891,9906,2975,9909,2975,9920,2963,9938,2953,9959,2949,9983,2953,10002,2963,10013,2980,10017,3004,10017,3117xe" stroked="f" style="position:absolute;left:9873;top:2891;width:144;height:226">
              <v:path arrowok="t"/>
              <v:fill/>
            </v:shape>
            <w10:wrap type="none"/>
          </v:group>
        </w:pict>
      </w:r>
      <w:r>
        <w:pict>
          <v:group coordorigin="10122,2872" coordsize="1299,263" style="position:absolute;margin-left:506.123pt;margin-top:143.605pt;width:64.95pt;height:13.1463pt;mso-position-horizontal-relative:page;mso-position-vertical-relative:paragraph;z-index:-1022">
            <v:shape coordorigin="10130,2886" coordsize="183,236" fillcolor="#44526E" filled="t" path="m10205,2978l10207,2978,10225,2983,10251,2990,10269,2995,10284,3001,10300,3015,10310,3033,10313,3052,10311,3069,10303,3089,10288,3104,10270,3114,10248,3120,10224,3122,10220,3122,10196,3119,10174,3113,10156,3102,10142,3087,10133,3067,10130,3043,10166,3043,10171,3065,10184,3081,10203,3090,10226,3093,10230,3093,10257,3087,10272,3073,10277,3057,10277,3038,10267,3031,10257,3028,10248,3025,10232,3020,10212,3015,10188,3009,10166,3000,10149,2986,10140,2970,10137,2951,10138,2944,10144,2922,10158,2906,10177,2895,10198,2889,10221,2886,10236,2887,10259,2892,10279,2902,10294,2915,10304,2934,10308,2956,10269,2956,10269,2950,10260,2930,10243,2919,10219,2915,10204,2917,10184,2926,10176,2947,10176,2949,10185,2968,10205,2978xe" stroked="f" style="position:absolute;left:10130;top:2886;width:183;height:236">
              <v:path arrowok="t"/>
              <v:fill/>
            </v:shape>
            <v:shape coordorigin="10332,2949" coordsize="156,173" fillcolor="#44526E" filled="t" path="m10445,3079l10452,3057,10486,3057,10481,3079,10470,3097,10455,3111,10436,3119,10411,3122,10392,3120,10371,3112,10354,3100,10342,3082,10335,3062,10332,3038,10332,3037,10335,3013,10342,2992,10353,2974,10369,2961,10389,2952,10414,2949,10431,2950,10452,2957,10469,2968,10482,2985,10488,3007,10452,3007,10449,2996,10436,2981,10414,2975,10400,2978,10385,2987,10373,3006,10368,3038,10369,3052,10376,3074,10390,3090,10411,3096,10430,3092,10445,3079xe" stroked="f" style="position:absolute;left:10332;top:2949;width:156;height:173">
              <v:path arrowok="t"/>
              <v:fill/>
            </v:shape>
            <v:shape coordorigin="10515,2891" coordsize="34,226" fillcolor="#44526E" filled="t" path="m10515,3117l10515,2954,10548,2954,10548,3117,10515,3117xe" stroked="f" style="position:absolute;left:10515;top:2891;width:34;height:226">
              <v:path arrowok="t"/>
              <v:fill/>
            </v:shape>
            <v:shape coordorigin="10515,2891" coordsize="34,226" fillcolor="#44526E" filled="t" path="m10515,2922l10515,2891,10548,2891,10548,2922,10515,2922xe" stroked="f" style="position:absolute;left:10515;top:2891;width:34;height:226">
              <v:path arrowok="t"/>
              <v:fill/>
            </v:shape>
            <v:shape coordorigin="10532,2890" coordsize="0,227" filled="f" path="m10532,3117l10532,2890e" strokecolor="#44526E" stroked="t" strokeweight="1.7875pt" style="position:absolute;left:10532;top:2890;width:0;height:227">
              <v:path arrowok="t"/>
            </v:shape>
            <v:shape coordorigin="10582,2949" coordsize="157,173" fillcolor="#44526E" filled="t" path="m10738,3045l10618,3045,10618,3023,10705,3023,10704,3018,10698,2996,10683,2981,10661,2975,10656,2976,10638,2952,10661,2949,10676,2950,10696,2957,10713,2969,10726,2984,10735,3003,10739,3023,10738,3045xe" stroked="f" style="position:absolute;left:10582;top:2949;width:157;height:173">
              <v:path arrowok="t"/>
              <v:fill/>
            </v:shape>
            <v:shape coordorigin="10582,2949" coordsize="157,173" fillcolor="#44526E" filled="t" path="m10582,3035l10584,3016,10591,2995,10603,2976,10619,2962,10638,2952,10656,2976,10636,2984,10623,3001,10618,3023,10618,3045,10619,3054,10626,3075,10641,3090,10664,3096,10674,3095,10693,3086,10705,3069,10736,3069,10733,3079,10722,3097,10707,3111,10687,3119,10664,3122,10640,3119,10620,3111,10603,3098,10592,3081,10584,3060,10582,3035xe" stroked="f" style="position:absolute;left:10582;top:2949;width:157;height:173">
              <v:path arrowok="t"/>
              <v:fill/>
            </v:shape>
            <v:shape coordorigin="10762,2949" coordsize="144,168" fillcolor="#44526E" filled="t" path="m10907,3117l10873,3117,10873,3014,10870,2999,10859,2981,10839,2975,10836,2976,10815,2983,10801,2999,10796,3021,10796,3117,10762,3117,10762,2954,10796,2954,10796,2978,10798,2980,10811,2964,10828,2953,10849,2949,10873,2953,10891,2963,10903,2980,10907,3004,10907,3117xe" stroked="f" style="position:absolute;left:10762;top:2949;width:144;height:168">
              <v:path arrowok="t"/>
              <v:fill/>
            </v:shape>
            <v:shape coordorigin="10926,2949" coordsize="154,173" fillcolor="#44526E" filled="t" path="m11038,3079l11046,3057,11080,3057,11075,3079,11064,3097,11049,3111,11029,3119,11005,3122,10986,3120,10965,3112,10948,3100,10936,3082,10928,3062,10926,3038,10926,3037,10928,3013,10935,2992,10946,2974,10962,2961,10983,2952,11008,2949,11023,2950,11044,2956,11062,2968,11074,2984,11080,3007,11046,3007,11043,2996,11029,2981,11008,2975,10993,2978,10977,2987,10965,3006,10960,3038,10961,3054,10969,3075,10983,3090,11005,3096,11022,3092,11038,3079xe" stroked="f" style="position:absolute;left:10926;top:2949;width:154;height:173">
              <v:path arrowok="t"/>
              <v:fill/>
            </v:shape>
            <v:shape coordorigin="11099,2949" coordsize="156,173" fillcolor="#44526E" filled="t" path="m11099,3035l11101,3016,11107,2995,11119,2976,11135,2962,11133,3023,11219,3023,11227,2967,11240,2983,11250,3002,11255,3023,11255,3045,11133,3045,11133,3054,11140,3075,11155,3090,11178,3096,11189,3095,11209,3086,11219,3069,11253,3069,11248,3081,11237,3098,11221,3111,11201,3119,11178,3122,11157,3120,11137,3112,11121,3099,11109,3081,11101,3060,11099,3035xe" stroked="f" style="position:absolute;left:11099;top:2949;width:156;height:173">
              <v:path arrowok="t"/>
              <v:fill/>
            </v:shape>
            <v:shape coordorigin="11099,2949" coordsize="156,173" fillcolor="#44526E" filled="t" path="m11219,3023l11219,3020,11213,2997,11199,2981,11178,2975,11171,2976,11151,2985,11138,3001,11133,3023,11135,2962,11154,2952,11178,2949,11189,2950,11209,2956,11227,2967,11219,3023xe" stroked="f" style="position:absolute;left:11099;top:2949;width:156;height:173">
              <v:path arrowok="t"/>
              <v:fill/>
            </v:shape>
            <v:shape coordorigin="11270,2949" coordsize="144,173" fillcolor="#44526E" filled="t" path="m11327,2975l11306,2978,11306,2997,11315,3010,11336,3017,11361,3023,11372,3026,11393,3034,11408,3047,11414,3069,11413,3080,11403,3100,11386,3112,11365,3120,11342,3122,11328,3121,11304,3116,11286,3105,11274,3089,11270,3067,11303,3067,11306,3076,11320,3091,11342,3096,11347,3095,11369,3090,11380,3072,11380,3069,11371,3056,11350,3049,11325,3043,11314,3040,11293,3032,11278,3019,11272,2997,11272,2994,11280,2973,11296,2959,11317,2951,11339,2949,11345,2949,11369,2953,11388,2962,11402,2976,11409,2997,11373,2997,11373,2995,11359,2979,11337,2975,11327,2975xe" stroked="f" style="position:absolute;left:11270;top:2949;width:144;height:173">
              <v:path arrowok="t"/>
              <v:fill/>
            </v:shape>
            <w10:wrap type="none"/>
          </v:group>
        </w:pict>
      </w:r>
      <w:r>
        <w:pict>
          <v:group coordorigin="11524,2884" coordsize="279,246" style="position:absolute;margin-left:576.217pt;margin-top:144.188pt;width:13.9506pt;height:12.2925pt;mso-position-horizontal-relative:page;mso-position-vertical-relative:paragraph;z-index:-1021">
            <v:shape coordorigin="11532,2891" coordsize="156,226" fillcolor="#44526E" filled="t" path="m11532,3117l11532,2891,11570,2891,11570,3086,11688,3086,11688,3117,11532,3117xe" stroked="f" style="position:absolute;left:11532;top:2891;width:156;height:226">
              <v:path arrowok="t"/>
              <v:fill/>
            </v:shape>
            <v:shape coordorigin="11690,3015" coordsize="105,94" fillcolor="#44526E" filled="t" path="m11776,3020l11796,3015,11777,3040,11755,3043,11753,3024,11776,3020xe" stroked="f" style="position:absolute;left:11690;top:3015;width:105;height:94">
              <v:path arrowok="t"/>
              <v:fill/>
            </v:shape>
            <v:shape coordorigin="11690,3015" coordsize="105,94" fillcolor="#44526E" filled="t" path="m11790,2980l11767,2976,11761,2976,11740,2984,11731,3002,11698,3002,11700,2990,11709,2970,11725,2958,11746,2951,11770,2949,11772,2949,11796,2952,11817,2960,11832,2974,11837,2995,11837,3091,11839,3096,11854,3096,11854,3117,11849,3120,11837,3122,11818,3122,11808,3117,11803,3100,11802,3102,11785,3113,11765,3120,11746,3122,11730,3120,11710,3112,11696,3096,11690,3074,11690,3073,11696,3049,11710,3035,11730,3028,11753,3024,11755,3043,11752,3043,11732,3052,11724,3072,11725,3076,11738,3092,11760,3096,11773,3094,11793,3083,11801,3062,11801,3033,11796,3036,11777,3040,11796,3015,11803,3000,11803,2995,11790,2980xe" stroked="f" style="position:absolute;left:11690;top:3015;width:105;height:94">
              <v:path arrowok="t"/>
              <v:fill/>
            </v:shape>
            <w10:wrap type="none"/>
          </v:group>
        </w:pict>
      </w:r>
      <w:r>
        <w:pict>
          <v:group coordorigin="11270,4758" coordsize="72,293" style="position:absolute;margin-left:563.482pt;margin-top:237.923pt;width:3.6075pt;height:14.6625pt;mso-position-horizontal-relative:page;mso-position-vertical-relative:paragraph;z-index:-1003">
            <v:shape coordorigin="11270,4758" coordsize="72,293" fillcolor="#44526E" filled="t" path="m11270,4905l11270,4892,11272,4872,11276,4852,11281,4832,11287,4813,11295,4794,11305,4776,11315,4758,11342,4758,11336,4769,11328,4786,11321,4805,11315,4824,11310,4844,11306,4864,11304,4884,11303,4905,11304,4917,11305,4938,11308,4958,11312,4978,11317,4997,11324,5016,11332,5034,11342,5052,11315,5052,11309,5041,11299,5024,11291,5007,11284,4989,11278,4969,11273,4949,11271,4928,11270,4905xe" stroked="f" style="position:absolute;left:11270;top:4758;width:72;height:293">
              <v:path arrowok="t"/>
              <v:fill/>
            </v:shape>
            <w10:wrap type="none"/>
          </v:group>
        </w:pict>
      </w:r>
      <w:r>
        <w:pict>
          <v:group coordorigin="7254,-539" coordsize="241,280" style="position:absolute;margin-left:362.71pt;margin-top:-26.9525pt;width:12.0425pt;height:14.02pt;mso-position-horizontal-relative:page;mso-position-vertical-relative:paragraph;z-index:-885">
            <v:shape coordorigin="7278,-515" coordsize="0,233" filled="f" path="m7278,-282l7278,-515e" strokecolor="#000000" stroked="t" strokeweight="2.38001pt" style="position:absolute;left:7278;top:-515;width:0;height:233">
              <v:path arrowok="t"/>
            </v:shape>
            <v:shape coordorigin="7343,-451" coordsize="144,166" fillcolor="#000000" filled="t" path="m7415,-449l7420,-451,7442,-451,7449,-449,7456,-447,7463,-444,7468,-439,7473,-435,7478,-430,7480,-423,7483,-415,7485,-406,7488,-399,7488,-286,7447,-286,7447,-408,7442,-413,7437,-418,7430,-420,7406,-420,7401,-415,7394,-413,7389,-408,7384,-403,7384,-286,7343,-286,7343,-449,7372,-449,7377,-447,7379,-442,7382,-430,7386,-435,7391,-437,7396,-442,7399,-444,7403,-444,7408,-447,7411,-449,7415,-449xe" stroked="f" style="position:absolute;left:7343;top:-451;width:144;height:166">
              <v:path arrowok="t"/>
              <v:fill/>
            </v:shape>
            <w10:wrap type="none"/>
          </v:group>
        </w:pict>
      </w:r>
      <w:r>
        <w:pict>
          <v:group coordorigin="7247,-5" coordsize="1306,255" style="position:absolute;margin-left:362.34pt;margin-top:-0.240001pt;width:65.31pt;height:12.765pt;mso-position-horizontal-relative:page;mso-position-vertical-relative:paragraph;z-index:-872">
            <v:shape coordorigin="7254,8" coordsize="207,233" fillcolor="#000000" filled="t" path="m7365,44l7297,44,7297,207,7343,241,7254,241,7254,8,7343,8,7364,9,7383,14,7374,48,7365,44xe" stroked="f" style="position:absolute;left:7254;top:8;width:207;height:233">
              <v:path arrowok="t"/>
              <v:fill/>
            </v:shape>
            <v:shape coordorigin="7254,8" coordsize="207,233" fillcolor="#000000" filled="t" path="m7409,26l7425,38,7442,56,7452,74,7459,95,7461,116,7461,125,7460,146,7456,165,7444,189,7432,205,7414,220,7396,229,7373,238,7352,240,7343,241,7297,207,7355,207,7365,205,7374,200,7384,197,7391,190,7396,183,7403,178,7408,169,7413,159,7415,149,7418,137,7418,111,7415,101,7413,89,7408,80,7403,72,7396,65,7391,58,7384,51,7374,48,7383,14,7391,17,7409,26xe" stroked="f" style="position:absolute;left:7254;top:8;width:207;height:233">
              <v:path arrowok="t"/>
              <v:fill/>
            </v:shape>
            <v:shape coordorigin="7490,3" coordsize="50,238" fillcolor="#000000" filled="t" path="m7495,12l7497,7,7502,5,7507,3,7521,3,7526,5,7531,10,7536,15,7538,19,7540,24,7540,31,7538,36,7536,41,7531,46,7526,48,7521,51,7516,53,7512,53,7507,51,7502,48,7497,46,7492,41,7490,36,7490,17,7495,12xe" stroked="f" style="position:absolute;left:7490;top:3;width:50;height:238">
              <v:path arrowok="t"/>
              <v:fill/>
            </v:shape>
            <v:shape coordorigin="7490,3" coordsize="50,238" fillcolor="#000000" filled="t" path="m7495,241l7495,75,7533,75,7533,241,7495,241xe" stroked="f" style="position:absolute;left:7490;top:3;width:50;height:238">
              <v:path arrowok="t"/>
              <v:fill/>
            </v:shape>
            <v:shape coordorigin="7562,5" coordsize="106,235" fillcolor="#000000" filled="t" path="m7624,60l7624,77,7668,77,7668,106,7624,106,7624,241,7586,241,7586,106,7572,104,7567,101,7562,99,7562,77,7586,77,7586,56,7588,46,7591,39,7593,32,7598,27,7603,20,7608,15,7615,10,7622,8,7629,5,7663,5,7668,8,7668,27,7665,32,7661,34,7646,34,7641,36,7639,36,7634,39,7629,44,7627,46,7627,51,7624,56,7624,60xe" stroked="f" style="position:absolute;left:7562;top:5;width:106;height:235">
              <v:path arrowok="t"/>
              <v:fill/>
            </v:shape>
            <v:shape coordorigin="7677,5" coordsize="106,235" fillcolor="#000000" filled="t" path="m7740,60l7740,77,7783,77,7783,106,7740,106,7740,241,7701,241,7701,106,7687,104,7682,101,7677,99,7677,77,7701,77,7701,46,7706,39,7709,32,7711,27,7718,20,7723,15,7730,10,7738,8,7745,5,7776,5,7783,8,7783,27,7781,32,7776,34,7762,34,7757,36,7752,36,7747,41,7742,46,7742,51,7740,56,7740,60xe" stroked="f" style="position:absolute;left:7677;top:5;width:106;height:235">
              <v:path arrowok="t"/>
              <v:fill/>
            </v:shape>
            <v:shape coordorigin="7795,72" coordsize="151,171" fillcolor="#000000" filled="t" path="m7884,72l7894,75,7904,77,7913,82,7920,87,7925,92,7932,99,7937,106,7942,116,7944,125,7947,135,7947,154,7944,159,7940,164,7836,164,7836,140,7911,140,7911,130,7908,125,7906,120,7906,116,7901,113,7899,108,7896,106,7892,104,7887,101,7865,101,7855,104,7848,111,7841,118,7851,75,7863,72,7884,72xe" stroked="f" style="position:absolute;left:7795;top:72;width:151;height:171">
              <v:path arrowok="t"/>
              <v:fill/>
            </v:shape>
            <v:shape coordorigin="7795,72" coordsize="151,171" fillcolor="#000000" filled="t" path="m7795,154l7795,142,7798,132,7800,123,7805,113,7810,104,7817,96,7824,89,7831,84,7841,80,7851,75,7841,118,7839,128,7836,140,7836,178,7839,185,7841,190,7846,195,7848,200,7853,205,7858,207,7863,209,7867,212,7892,212,7896,209,7901,209,7906,207,7908,205,7913,202,7918,200,7923,197,7930,197,7932,202,7944,217,7940,221,7935,226,7930,229,7925,231,7918,236,7913,236,7906,238,7901,241,7894,241,7889,243,7865,243,7855,241,7843,236,7834,233,7827,229,7819,219,7812,212,7805,205,7803,193,7798,181,7795,169,7795,154xe" stroked="f" style="position:absolute;left:7795;top:72;width:151;height:171">
              <v:path arrowok="t"/>
              <v:fill/>
            </v:shape>
            <v:shape coordorigin="7976,72" coordsize="99,168" fillcolor="#000000" filled="t" path="m8016,241l7976,241,7976,75,8004,75,8009,80,8012,84,8014,104,8019,94,8024,87,8031,82,8038,75,8048,72,8065,72,8069,75,8074,77,8072,106,8072,111,8067,113,8062,113,8060,111,8040,111,8036,113,8031,116,8026,120,8024,123,8021,128,8019,130,8016,135,8016,241xe" stroked="f" style="position:absolute;left:7976;top:72;width:99;height:168">
              <v:path arrowok="t"/>
              <v:fill/>
            </v:shape>
            <v:shape coordorigin="8086,72" coordsize="151,171" fillcolor="#000000" filled="t" path="m8223,99l8228,106,8233,116,8235,125,8238,135,8238,154,8235,159,8233,164,8127,164,8127,171,8130,178,8132,185,8134,190,8137,195,8139,200,8144,205,8149,207,8154,209,8158,212,8182,212,8187,209,8192,209,8197,207,8199,205,8204,202,8209,200,8214,197,8221,197,8223,202,8235,217,8231,221,8226,226,8221,229,8216,231,8209,236,8204,236,8199,238,8192,241,8185,241,8180,243,8156,243,8146,241,8137,236,8127,233,8117,229,8110,219,8103,212,8098,205,8093,193,8089,181,8086,169,8086,142,8089,132,8091,123,8096,113,8101,104,8108,96,8115,89,8122,84,8127,140,8202,140,8202,130,8199,125,8199,120,8197,116,8194,113,8190,108,8187,106,8182,104,8178,101,8156,101,8146,104,8139,111,8142,75,8154,72,8175,72,8185,75,8194,77,8204,82,8211,87,8219,92,8223,99xe" stroked="f" style="position:absolute;left:8086;top:72;width:151;height:171">
              <v:path arrowok="t"/>
              <v:fill/>
            </v:shape>
            <v:shape coordorigin="8086,72" coordsize="151,171" fillcolor="#000000" filled="t" path="m8134,118l8130,128,8127,140,8122,84,8132,80,8142,75,8139,111,8134,118xe" stroked="f" style="position:absolute;left:8086;top:72;width:151;height:171">
              <v:path arrowok="t"/>
              <v:fill/>
            </v:shape>
            <v:shape coordorigin="8266,72" coordsize="144,168" fillcolor="#000000" filled="t" path="m8339,75l8343,72,8365,72,8372,75,8380,77,8387,80,8392,84,8396,92,8401,96,8406,104,8408,111,8411,118,8411,241,8372,241,8372,125,8370,118,8365,113,8360,106,8353,104,8336,104,8329,106,8324,108,8317,111,8312,116,8307,120,8307,241,8266,241,8266,75,8298,75,8300,77,8303,82,8305,96,8307,92,8312,89,8315,87,8319,84,8322,82,8327,80,8331,77,8336,75,8339,75xe" stroked="f" style="position:absolute;left:8266;top:72;width:144;height:168">
              <v:path arrowok="t"/>
              <v:fill/>
            </v:shape>
            <v:shape coordorigin="8435,24" coordsize="111,219" fillcolor="#000000" filled="t" path="m8497,106l8497,200,8500,205,8505,209,8509,212,8514,212,8519,209,8524,207,8529,205,8533,207,8536,209,8545,229,8541,233,8533,236,8526,238,8519,241,8512,243,8490,243,8478,238,8471,231,8464,224,8459,212,8459,106,8442,106,8437,104,8435,99,8435,82,8461,77,8469,31,8473,27,8478,24,8497,24,8497,77,8543,77,8543,106,8497,106xe" stroked="f" style="position:absolute;left:8435;top:24;width:111;height:219">
              <v:path arrowok="t"/>
              <v:fill/>
            </v:shape>
            <w10:wrap type="none"/>
          </v:group>
        </w:pict>
      </w:r>
      <w:r>
        <w:pict>
          <v:group coordorigin="9966,84" coordsize="53,50" style="position:absolute;margin-left:498.322pt;margin-top:4.2225pt;width:2.6475pt;height:2.52pt;mso-position-horizontal-relative:page;mso-position-vertical-relative:paragraph;z-index:-871">
            <v:shape coordorigin="9966,84" coordsize="53,50" fillcolor="#000000" filled="t" path="m10012,118l10007,123,10012,92,10019,84,10017,113,10012,118xe" stroked="f" style="position:absolute;left:9966;top:84;width:53;height:50">
              <v:path arrowok="t"/>
              <v:fill/>
            </v:shape>
            <v:shape coordorigin="9966,84" coordsize="53,50" fillcolor="#000000" filled="t" path="m9991,75l9995,75,10000,77,10003,82,10005,99,10012,92,10007,123,10007,197,10012,202,10017,207,10022,209,10027,212,10051,212,10055,209,10060,207,10063,205,10068,200,10070,195,10072,188,10075,181,10077,173,10077,140,10075,132,10075,125,10072,120,10068,116,10065,111,10063,108,10058,106,10053,104,10036,104,10029,106,10024,108,10017,113,10019,84,10027,80,10036,75,10046,72,10068,72,10075,75,10082,77,10089,82,10096,87,10101,94,10106,101,10111,111,10113,120,10118,130,10118,181,10113,190,10111,202,10106,209,10099,219,10094,226,10087,231,10077,236,10068,241,10058,243,10039,243,10031,241,10024,238,10017,236,10012,231,10007,226,10007,294,9966,294,9966,75,9991,75xe" stroked="f" style="position:absolute;left:9966;top:84;width:53;height:50">
              <v:path arrowok="t"/>
              <v:fill/>
            </v:shape>
            <w10:wrap type="none"/>
          </v:group>
        </w:pict>
      </w:r>
      <w:r>
        <w:pict>
          <v:group coordorigin="10142,-5" coordsize="544,255" style="position:absolute;margin-left:507.09pt;margin-top:-0.240001pt;width:27.195pt;height:12.765pt;mso-position-horizontal-relative:page;mso-position-vertical-relative:paragraph;z-index:-870">
            <v:shape coordorigin="10149,3" coordsize="144,238" fillcolor="#000000" filled="t" path="m10207,108l10200,111,10195,116,10190,120,10190,241,10149,241,10149,3,10190,3,10190,94,10195,87,10202,82,10209,80,10219,75,10226,72,10245,72,10255,75,10262,77,10269,80,10274,84,10279,92,10284,96,10286,104,10289,111,10291,118,10293,125,10293,241,10253,241,10253,125,10250,118,10245,113,10243,106,10236,104,10219,104,10212,106,10207,108xe" stroked="f" style="position:absolute;left:10149;top:3;width:144;height:238">
              <v:path arrowok="t"/>
              <v:fill/>
            </v:shape>
            <v:shape coordorigin="10327,3" coordsize="46,238" fillcolor="#000000" filled="t" path="m10332,241l10332,75,10373,75,10373,241,10332,241xe" stroked="f" style="position:absolute;left:10327;top:3;width:46;height:238">
              <v:path arrowok="t"/>
              <v:fill/>
            </v:shape>
            <v:shape coordorigin="10327,3" coordsize="46,238" fillcolor="#000000" filled="t" path="m10327,27l10327,22,10330,17,10332,12,10337,7,10342,5,10344,3,10356,3,10361,5,10366,5,10370,10,10373,15,10378,19,10378,31,10375,36,10373,41,10370,46,10366,48,10361,51,10356,53,10349,53,10344,51,10339,48,10334,46,10330,41,10330,36,10327,31,10327,27xe" stroked="f" style="position:absolute;left:10327;top:3;width:46;height:238">
              <v:path arrowok="t"/>
              <v:fill/>
            </v:shape>
            <v:shape coordorigin="10404,72" coordsize="137,171" fillcolor="#000000" filled="t" path="m10404,183l10404,135,10409,123,10411,113,10416,104,10423,96,10431,89,10438,84,10450,80,10459,75,10472,72,10496,72,10508,75,10515,80,10524,82,10534,89,10541,96,10529,111,10527,116,10517,116,10512,111,10508,108,10503,106,10500,106,10496,104,10474,104,10467,106,10462,108,10457,113,10455,118,10450,123,10447,128,10447,135,10445,142,10445,173,10447,181,10450,188,10452,193,10455,197,10459,202,10462,207,10467,209,10474,212,10496,212,10500,209,10505,209,10510,205,10515,202,10520,197,10524,197,10529,200,10532,202,10541,217,10539,221,10534,226,10527,229,10522,231,10517,236,10512,236,10508,238,10500,241,10496,241,10488,243,10467,243,10457,241,10450,236,10440,233,10433,229,10426,221,10419,214,10414,205,10409,193,10404,183xe" stroked="f" style="position:absolute;left:10404;top:72;width:137;height:171">
              <v:path arrowok="t"/>
              <v:fill/>
            </v:shape>
            <v:shape coordorigin="10556,72" coordsize="123,171" fillcolor="#000000" filled="t" path="m10599,125l10604,130,10606,132,10611,135,10613,137,10618,137,10623,140,10628,142,10633,142,10637,144,10642,147,10647,149,10652,152,10657,152,10661,157,10666,159,10669,161,10673,166,10676,171,10678,176,10678,195,10676,202,10673,209,10671,217,10666,221,10661,226,10657,231,10649,236,10640,238,10633,241,10623,243,10601,243,10596,241,10592,241,10584,238,10580,236,10575,236,10570,233,10568,231,10563,229,10558,226,10556,221,10565,207,10568,202,10577,202,10582,205,10587,207,10592,209,10596,212,10599,212,10604,214,10625,214,10630,212,10635,209,10640,205,10640,200,10642,195,10642,190,10637,185,10633,181,10628,178,10625,178,10620,176,10616,173,10611,173,10606,171,10601,169,10596,169,10592,166,10587,164,10580,161,10577,159,10572,154,10570,152,10565,147,10563,142,10560,137,10560,111,10565,104,10568,99,10570,92,10575,87,10582,84,10587,80,10596,77,10604,75,10611,72,10633,72,10645,75,10654,80,10661,82,10671,87,10676,94,10669,108,10664,111,10659,113,10654,111,10649,108,10647,106,10642,106,10640,104,10635,104,10633,101,10616,101,10608,104,10604,106,10601,111,10599,116,10599,125xe" stroked="f" style="position:absolute;left:10556;top:72;width:123;height:171">
              <v:path arrowok="t"/>
              <v:fill/>
            </v:shape>
            <w10:wrap type="none"/>
          </v:group>
        </w:pict>
      </w:r>
      <w:r>
        <w:pict>
          <v:group coordorigin="7247,526" coordsize="325,248" style="position:absolute;margin-left:362.34pt;margin-top:26.3175pt;width:16.26pt;height:12.405pt;mso-position-horizontal-relative:page;mso-position-vertical-relative:paragraph;z-index:-860">
            <v:shape coordorigin="7254,534" coordsize="207,231" fillcolor="#000000" filled="t" path="m7365,570l7355,567,7297,567,7297,731,7343,765,7254,765,7254,534,7343,534,7364,535,7383,539,7374,572,7365,570xe" stroked="f" style="position:absolute;left:7254;top:534;width:207;height:231">
              <v:path arrowok="t"/>
              <v:fill/>
            </v:shape>
            <v:shape coordorigin="7254,534" coordsize="207,231" fillcolor="#000000" filled="t" path="m7409,551l7426,562,7442,580,7452,598,7459,620,7461,640,7461,649,7460,670,7456,689,7444,713,7433,729,7414,745,7396,755,7372,762,7352,764,7343,765,7297,731,7355,731,7365,728,7374,726,7384,721,7391,716,7396,709,7403,702,7408,692,7413,683,7415,673,7418,661,7418,637,7415,625,7413,615,7408,603,7403,596,7396,589,7391,582,7384,577,7374,572,7383,539,7391,541,7409,551xe" stroked="f" style="position:absolute;left:7254;top:534;width:207;height:231">
              <v:path arrowok="t"/>
              <v:fill/>
            </v:shape>
            <v:shape coordorigin="7483,599" coordsize="82,168" fillcolor="#000000" filled="t" path="m7538,635l7531,642,7526,652,7531,603,7540,599,7562,599,7565,625,7552,625,7543,630,7538,635xe" stroked="f" style="position:absolute;left:7483;top:599;width:82;height:168">
              <v:path arrowok="t"/>
              <v:fill/>
            </v:shape>
            <v:shape coordorigin="7483,599" coordsize="82,168" fillcolor="#000000" filled="t" path="m7593,640l7589,635,7584,630,7579,630,7574,628,7569,625,7565,625,7562,599,7584,599,7591,603,7601,606,7608,611,7615,618,7620,623,7625,632,7629,640,7632,649,7634,661,7634,683,7632,688,7524,688,7524,697,7526,704,7528,709,7531,716,7533,721,7538,724,7540,728,7545,731,7550,733,7557,736,7581,736,7586,733,7591,733,7593,731,7598,728,7603,726,7608,724,7613,721,7617,721,7622,726,7632,741,7629,745,7625,750,7617,753,7613,757,7608,760,7601,762,7596,765,7589,765,7584,767,7552,767,7543,765,7533,762,7524,757,7514,753,7507,745,7500,738,7495,728,7490,716,7485,707,7483,692,7483,668,7485,656,7490,647,7492,637,7497,630,7504,620,7512,613,7521,608,7531,603,7526,652,7524,664,7598,664,7598,654,7596,649,7596,644,7593,640xe" stroked="f" style="position:absolute;left:7483;top:599;width:82;height:168">
              <v:path arrowok="t"/>
              <v:fill/>
            </v:shape>
            <w10:wrap type="none"/>
          </v:group>
        </w:pict>
      </w:r>
      <w:r>
        <w:pict>
          <v:group coordorigin="7658,519" coordsize="671,255" style="position:absolute;margin-left:382.897pt;margin-top:25.9575pt;width:33.57pt;height:12.765pt;mso-position-horizontal-relative:page;mso-position-vertical-relative:paragraph;z-index:-859">
            <v:shape coordorigin="7665,599" coordsize="231,166" fillcolor="#000000" filled="t" path="m7689,601l7694,601,7697,603,7699,608,7701,620,7704,615,7706,613,7711,611,7716,606,7721,603,7723,601,7728,601,7733,599,7757,599,7764,601,7771,606,7778,611,7783,620,7786,628,7788,623,7793,618,7795,615,7800,611,7805,608,7810,606,7812,603,7817,601,7824,599,7855,599,7863,601,7870,603,7877,608,7882,613,7887,620,7889,625,7891,635,7894,642,7896,649,7896,765,7855,765,7855,649,7853,642,7848,637,7846,630,7839,628,7824,628,7822,630,7817,630,7812,635,7810,637,7805,640,7805,642,7803,647,7800,652,7800,765,7759,765,7759,642,7754,637,7750,630,7742,628,7728,628,7723,630,7718,632,7713,635,7709,640,7704,644,7704,765,7665,765,7665,601,7689,601xe" stroked="f" style="position:absolute;left:7665;top:599;width:231;height:166">
              <v:path arrowok="t"/>
              <v:fill/>
            </v:shape>
            <v:shape coordorigin="7920,596" coordsize="140,171" fillcolor="#000000" filled="t" path="m8060,765l8033,765,8028,760,8028,757,8024,745,8019,748,8016,753,8012,755,8007,757,8004,760,8000,762,7995,765,7990,765,7985,767,7980,767,7983,741,7990,741,7997,738,8002,736,8009,733,8014,728,8021,721,8021,695,8009,695,8000,697,7992,697,7983,700,7978,702,7973,702,7968,704,7964,707,7964,712,7959,716,7959,728,7961,733,7964,767,7956,767,7949,765,7944,762,7940,760,7935,757,7930,753,7928,748,7925,743,7923,736,7920,731,7920,719,7923,714,7923,712,7925,707,7928,702,7930,700,7935,695,7937,692,7942,688,7947,685,7954,683,7961,680,7968,678,7978,676,7988,673,7997,671,8021,671,8021,649,8019,642,8014,637,8009,630,8002,628,7985,628,7980,630,7978,630,7973,632,7968,635,7964,637,7959,640,7954,642,7944,642,7940,640,7937,635,7930,623,7946,610,7964,602,7984,597,7997,596,8007,596,8016,599,8024,601,8031,606,8038,608,8043,615,8048,620,8053,628,8055,635,8057,642,8060,652,8060,765xe" stroked="f" style="position:absolute;left:7920;top:596;width:140;height:171">
              <v:path arrowok="t"/>
              <v:fill/>
            </v:shape>
            <v:shape coordorigin="7920,596" coordsize="140,171" fillcolor="#000000" filled="t" path="m7976,767l7964,767,7961,733,7966,736,7971,738,7976,741,7983,741,7980,767,7976,767xe" stroked="f" style="position:absolute;left:7920;top:596;width:140;height:171">
              <v:path arrowok="t"/>
              <v:fill/>
            </v:shape>
            <v:shape coordorigin="8096,599" coordsize="144,166" fillcolor="#000000" filled="t" path="m8130,608l8134,620,8137,618,8139,613,8144,611,8146,608,8151,606,8156,603,8158,601,8163,601,8168,599,8202,599,8209,601,8216,606,8221,611,8226,615,8230,620,8233,628,8235,635,8238,642,8240,652,8240,765,8199,765,8199,649,8197,642,8192,637,8190,632,8182,628,8166,628,8158,630,8154,632,8146,637,8142,640,8137,647,8137,765,8096,765,8096,601,8125,601,8130,603,8130,608xe" stroked="f" style="position:absolute;left:8096;top:599;width:144;height:166">
              <v:path arrowok="t"/>
              <v:fill/>
            </v:shape>
            <v:shape coordorigin="8269,527" coordsize="53,240" fillcolor="#000000" filled="t" path="m8312,707l8315,714,8315,719,8319,724,8322,767,8312,765,8312,707xe" stroked="f" style="position:absolute;left:8269;top:527;width:53;height:240">
              <v:path arrowok="t"/>
              <v:fill/>
            </v:shape>
            <v:shape coordorigin="8269,527" coordsize="53,240" fillcolor="#000000" filled="t" path="m8288,623l8293,613,8303,608,8310,603,8319,599,8329,596,8348,596,8355,599,8363,601,8370,603,8375,608,8380,613,8380,527,8420,527,8420,765,8392,765,8387,762,8387,757,8382,743,8377,750,8368,755,8360,760,8351,765,8341,767,8322,767,8319,724,8322,728,8324,731,8329,733,8334,736,8351,736,8358,733,8365,731,8370,728,8375,721,8380,716,8380,642,8377,637,8372,632,8365,630,8360,628,8336,628,8331,630,8327,632,8324,637,8319,642,8317,644,8315,652,8312,659,8310,666,8310,700,8312,707,8312,765,8305,762,8298,757,8291,753,8286,745,8281,738,8276,728,8274,719,8271,709,8269,697,8269,671,8271,659,8274,649,8276,640,8281,630,8288,623xe" stroked="f" style="position:absolute;left:8269;top:527;width:53;height:240">
              <v:path arrowok="t"/>
              <v:fill/>
            </v:shape>
            <w10:wrap type="none"/>
          </v:group>
        </w:pict>
      </w:r>
      <w:r>
        <w:pict>
          <v:group coordorigin="8447,599" coordsize="123,168" style="position:absolute;margin-left:422.347pt;margin-top:29.9325pt;width:6.1275pt;height:8.415pt;mso-position-horizontal-relative:page;mso-position-vertical-relative:paragraph;z-index:-858">
            <v:shape coordorigin="8447,599" coordsize="123,168" fillcolor="#000000" filled="t" path="m8560,748l8553,753,8548,757,8541,760,8533,765,8524,767,8488,767,8483,765,8478,765,8473,762,8469,760,8464,757,8459,755,8454,753,8452,750,8447,748,8457,733,8459,728,8464,726,8469,726,8473,728,8478,731,8481,733,8485,736,8488,736,8493,738,8495,738,8500,741,8512,741,8517,738,8521,738,8526,733,8531,731,8533,726,8533,714,8531,709,8529,707,8524,707,8521,704,8517,702,8512,700,8507,700,8502,697,8497,697,8493,695,8488,692,8483,690,8478,688,8473,685,8469,683,8466,680,8461,676,8459,671,8457,666,8454,661,8452,656,8452,642,8454,635,8457,628,8459,623,8464,618,8469,613,8473,608,8481,603,8488,601,8495,599,8536,599,8545,603,8555,606,8562,613,8569,618,8560,632,8557,637,8548,637,8543,635,8538,632,8536,630,8531,630,8529,628,8502,628,8497,632,8493,635,8490,640,8490,649,8493,654,8495,656,8500,659,8502,659,8507,661,8512,664,8517,664,8521,666,8526,668,8531,668,8536,671,8541,673,8545,676,8550,678,8555,680,8557,683,8562,688,8565,690,8567,695,8569,700,8569,728,8567,736,8565,741,8560,748xe" stroked="f" style="position:absolute;left:8447;top:599;width:123;height:168">
              <v:path arrowok="t"/>
              <v:fill/>
            </v:shape>
            <w10:wrap type="none"/>
          </v:group>
        </w:pict>
      </w:r>
      <w:r>
        <w:pict>
          <v:group coordorigin="8656,519" coordsize="460,255" style="position:absolute;margin-left:432.787pt;margin-top:25.9575pt;width:22.995pt;height:12.765pt;mso-position-horizontal-relative:page;mso-position-vertical-relative:paragraph;z-index:-857">
            <v:shape coordorigin="8663,534" coordsize="183,231" fillcolor="#000000" filled="t" path="m8776,765l8733,765,8733,567,8663,567,8663,534,8846,534,8846,567,8776,567,8776,765xe" stroked="f" style="position:absolute;left:8663;top:534;width:183;height:231">
              <v:path arrowok="t"/>
              <v:fill/>
            </v:shape>
            <v:shape coordorigin="8870,527" coordsize="144,238" fillcolor="#000000" filled="t" path="m8976,599l8983,601,8990,606,8995,611,9000,615,9005,620,9009,628,9012,635,9014,642,9014,765,8976,765,8976,649,8973,642,8969,637,8964,632,8957,628,8940,628,8933,630,8928,632,8923,637,8916,640,8911,647,8911,765,8870,765,8870,527,8911,527,8911,618,8918,613,8925,606,8933,603,8940,599,8976,599xe" stroked="f" style="position:absolute;left:8870;top:527;width:144;height:238">
              <v:path arrowok="t"/>
              <v:fill/>
            </v:shape>
            <v:shape coordorigin="9041,596" coordsize="67,171" fillcolor="#000000" filled="t" path="m9084,736l9089,738,9094,741,9108,741,9106,767,9089,767,9084,736xe" stroked="f" style="position:absolute;left:9041;top:596;width:67;height:171">
              <v:path arrowok="t"/>
              <v:fill/>
            </v:shape>
            <v:shape coordorigin="9041,596" coordsize="67,171" fillcolor="#000000" filled="t" path="m9178,765l9156,765,9151,762,9147,757,9144,745,9139,748,9135,753,9130,755,9127,757,9123,760,9118,762,9115,765,9111,765,9106,767,9108,741,9115,738,9123,736,9127,733,9135,728,9139,721,9139,695,9127,695,9118,697,9111,697,9103,700,9096,702,9091,702,9086,704,9084,707,9082,712,9079,716,9079,728,9082,733,9084,736,9089,767,9074,767,9070,765,9062,762,9058,760,9053,757,9050,753,9046,748,9043,743,9041,736,9041,714,9043,712,9043,707,9046,702,9050,700,9053,695,9058,692,9062,688,9067,685,9072,683,9079,680,9086,678,9096,676,9106,673,9115,671,9139,671,9139,649,9137,642,9132,637,9127,630,9120,628,9106,628,9101,630,9096,630,9091,632,9089,635,9084,635,9079,640,9074,642,9060,642,9058,637,9055,635,9048,623,9064,611,9083,602,9102,597,9118,596,9127,596,9135,599,9142,601,9151,606,9156,608,9161,615,9168,620,9171,628,9173,635,9175,642,9178,652,9178,765xe" stroked="f" style="position:absolute;left:9041;top:596;width:67;height:171">
              <v:path arrowok="t"/>
              <v:fill/>
            </v:shape>
            <w10:wrap type="none"/>
          </v:group>
        </w:pict>
      </w:r>
      <w:r>
        <w:pict>
          <v:group coordorigin="9202,551" coordsize="111,216" style="position:absolute;margin-left:460.095pt;margin-top:27.5325pt;width:5.5275pt;height:10.815pt;mso-position-horizontal-relative:page;mso-position-vertical-relative:paragraph;z-index:-856">
            <v:shape coordorigin="9202,551" coordsize="111,216" fillcolor="#000000" filled="t" path="m9264,630l9264,724,9267,728,9272,733,9274,736,9284,736,9288,733,9293,731,9298,731,9300,733,9312,753,9308,757,9300,762,9293,765,9286,767,9255,767,9245,765,9238,755,9228,748,9226,736,9226,630,9204,630,9202,625,9202,606,9228,601,9236,555,9238,551,9264,551,9264,601,9310,601,9310,630,9264,630xe" stroked="f" style="position:absolute;left:9202;top:551;width:111;height:216">
              <v:path arrowok="t"/>
              <v:fill/>
            </v:shape>
            <w10:wrap type="none"/>
          </v:group>
        </w:pict>
      </w:r>
      <w:r>
        <w:pict>
          <v:group coordorigin="9389,519" coordsize="477,255" style="position:absolute;margin-left:469.455pt;margin-top:25.9575pt;width:23.835pt;height:12.765pt;mso-position-horizontal-relative:page;mso-position-vertical-relative:paragraph;z-index:-855">
            <v:shape coordorigin="9397,534" coordsize="185,231" fillcolor="#000000" filled="t" path="m9512,765l9469,765,9469,567,9397,567,9397,534,9582,534,9582,567,9512,567,9512,765xe" stroked="f" style="position:absolute;left:9397;top:534;width:185;height:231">
              <v:path arrowok="t"/>
              <v:fill/>
            </v:shape>
            <v:shape coordorigin="9606,527" coordsize="144,238" fillcolor="#000000" filled="t" path="m9709,599l9716,601,9724,606,9731,611,9736,615,9741,620,9743,628,9745,635,9748,642,9750,652,9750,765,9709,765,9709,649,9707,642,9702,637,9697,632,9690,628,9676,628,9668,630,9661,632,9656,637,9651,640,9644,647,9644,765,9606,765,9606,527,9644,527,9644,618,9651,613,9659,606,9666,603,9673,599,9709,599xe" stroked="f" style="position:absolute;left:9606;top:527;width:144;height:238">
              <v:path arrowok="t"/>
              <v:fill/>
            </v:shape>
            <v:shape coordorigin="9777,599" coordsize="82,168" fillcolor="#000000" filled="t" path="m9830,635l9825,642,9820,652,9825,603,9834,599,9856,599,9858,625,9846,625,9837,630,9830,635xe" stroked="f" style="position:absolute;left:9777;top:599;width:82;height:168">
              <v:path arrowok="t"/>
              <v:fill/>
            </v:shape>
            <v:shape coordorigin="9777,599" coordsize="82,168" fillcolor="#000000" filled="t" path="m9887,640l9882,635,9878,630,9873,630,9868,628,9863,625,9858,625,9856,599,9878,599,9885,603,9894,606,9902,611,9909,618,9914,623,9918,632,9923,640,9926,649,9928,661,9928,683,9926,688,9817,688,9817,697,9820,704,9822,709,9825,716,9827,721,9832,724,9834,728,9839,731,9844,733,9849,736,9875,736,9880,733,9882,733,9887,731,9892,728,9897,726,9902,724,9906,721,9911,721,9916,726,9926,741,9923,745,9918,750,9911,753,9906,757,9902,760,9894,762,9890,765,9882,765,9878,767,9846,767,9837,765,9827,762,9817,757,9808,753,9801,745,9793,738,9789,728,9784,716,9779,707,9777,692,9777,668,9779,656,9784,647,9786,637,9791,630,9798,620,9805,613,9813,608,9825,603,9820,652,9817,664,9892,664,9892,654,9890,649,9890,644,9887,640xe" stroked="f" style="position:absolute;left:9777;top:599;width:82;height:168">
              <v:path arrowok="t"/>
              <v:fill/>
            </v:shape>
            <w10:wrap type="none"/>
          </v:group>
        </w:pict>
      </w:r>
      <w:r>
        <w:pict>
          <v:group coordorigin="9940,601" coordsize="168,219" style="position:absolute;margin-left:497.003pt;margin-top:30.0525pt;width:8.415pt;height:10.935pt;mso-position-horizontal-relative:page;mso-position-vertical-relative:paragraph;z-index:-854">
            <v:shape coordorigin="9940,601" coordsize="168,219" fillcolor="#000000" filled="t" path="m10005,753l9940,601,9978,601,9983,603,9986,608,10019,692,10022,695,10022,700,10024,704,10024,707,10027,712,10027,707,10029,702,10029,700,10031,695,10031,692,10065,608,10068,603,10072,601,10108,601,10017,810,10015,815,10010,820,9976,820,10005,753xe" stroked="f" style="position:absolute;left:9940;top:601;width:168;height:219">
              <v:path arrowok="t"/>
              <v:fill/>
            </v:shape>
            <w10:wrap type="none"/>
          </v:group>
        </w:pict>
      </w:r>
      <w:r>
        <w:pict>
          <v:group coordorigin="10204,526" coordsize="291,248" style="position:absolute;margin-left:510.218pt;margin-top:26.3175pt;width:14.5725pt;height:12.405pt;mso-position-horizontal-relative:page;mso-position-vertical-relative:paragraph;z-index:-853">
            <v:shape coordorigin="10212,534" coordsize="195,231" fillcolor="#000000" filled="t" path="m10407,765l10363,765,10363,664,10255,664,10255,765,10212,765,10212,534,10255,534,10255,632,10363,632,10363,534,10407,534,10407,765xe" stroked="f" style="position:absolute;left:10212;top:534;width:195;height:231">
              <v:path arrowok="t"/>
              <v:fill/>
            </v:shape>
            <v:shape coordorigin="10440,596" coordsize="48,171" fillcolor="#000000" filled="t" path="m10481,767l10476,767,10479,716,10479,728,10481,733,10486,736,10488,767,10481,767xe" stroked="f" style="position:absolute;left:10440;top:596;width:48;height:171">
              <v:path arrowok="t"/>
              <v:fill/>
            </v:shape>
            <v:shape coordorigin="10440,596" coordsize="48,171" fillcolor="#000000" filled="t" path="m10577,765l10556,765,10551,762,10546,757,10544,745,10539,748,10536,753,10532,755,10527,757,10524,760,10520,762,10515,765,10510,765,10505,767,10488,767,10486,736,10488,738,10496,741,10510,741,10517,738,10522,736,10529,733,10534,728,10539,721,10539,695,10529,695,10520,697,10510,697,10503,700,10498,702,10493,702,10488,704,10484,707,10481,712,10479,716,10476,767,10469,765,10464,762,10459,760,10455,757,10450,753,10447,748,10445,743,10443,736,10440,731,10440,719,10443,714,10443,712,10445,707,10447,702,10450,700,10452,695,10457,692,10462,688,10467,685,10474,683,10481,680,10488,678,10496,676,10508,673,10517,671,10539,671,10539,649,10536,642,10532,637,10529,630,10522,628,10505,628,10500,630,10496,630,10493,632,10488,635,10486,635,10481,637,10476,642,10462,642,10457,637,10457,635,10450,623,10465,610,10484,602,10504,597,10517,596,10527,596,10536,599,10544,601,10551,606,10558,608,10563,615,10568,620,10572,628,10575,635,10577,642,10577,765xe" stroked="f" style="position:absolute;left:10440;top:596;width:48;height:171">
              <v:path arrowok="t"/>
              <v:fill/>
            </v:shape>
            <w10:wrap type="none"/>
          </v:group>
        </w:pict>
      </w:r>
      <w:r>
        <w:pict>
          <v:group coordorigin="10589,594" coordsize="241,181" style="position:absolute;margin-left:529.448pt;margin-top:29.6775pt;width:12.0525pt;height:9.04501pt;mso-position-horizontal-relative:page;mso-position-vertical-relative:paragraph;z-index:-852">
            <v:shape coordorigin="10596,601" coordsize="168,163" fillcolor="#000000" filled="t" path="m10688,700l10690,695,10722,608,10724,603,10729,601,10765,601,10700,765,10664,765,10596,601,10635,601,10640,603,10642,608,10673,695,10676,700,10676,707,10678,712,10678,716,10681,721,10681,726,10683,721,10683,716,10685,712,10685,707,10688,700xe" stroked="f" style="position:absolute;left:10596;top:601;width:168;height:163">
              <v:path arrowok="t"/>
              <v:fill/>
            </v:shape>
            <v:shape coordorigin="10777,603" coordsize="46,65" fillcolor="#000000" filled="t" path="m10815,664l10813,608,10823,603,10818,652,10815,664xe" stroked="f" style="position:absolute;left:10777;top:603;width:46;height:65">
              <v:path arrowok="t"/>
              <v:fill/>
            </v:shape>
            <v:shape coordorigin="10777,603" coordsize="46,65" fillcolor="#000000" filled="t" path="m10919,688l10815,688,10815,697,10818,704,10820,709,10823,716,10825,721,10830,724,10832,728,10837,731,10844,733,10849,736,10873,736,10878,733,10883,733,10885,731,10890,728,10892,728,10897,726,10902,724,10907,721,10911,724,10914,726,10926,741,10921,745,10916,750,10911,753,10904,757,10899,760,10892,762,10887,765,10880,765,10875,767,10847,767,10835,765,10825,762,10815,757,10806,753,10799,745,10791,738,10786,728,10782,716,10779,707,10777,692,10777,656,10782,647,10784,637,10791,630,10796,620,10803,613,10813,608,10815,664,10892,664,10892,659,10890,654,10890,649,10887,644,10885,640,10880,635,10875,630,10871,630,10868,628,10861,625,10844,625,10835,630,10830,635,10823,642,10818,652,10823,603,10832,599,10875,599,10885,603,10892,606,10899,611,10907,618,10914,623,10919,632,10921,640,10926,649,10926,683,10923,688,10919,688xe" stroked="f" style="position:absolute;left:10777;top:603;width:46;height:65">
              <v:path arrowok="t"/>
              <v:fill/>
            </v:shape>
            <w10:wrap type="none"/>
          </v:group>
        </w:pict>
      </w:r>
      <w:r>
        <w:pict>
          <v:shape style="width:60.255pt;height:15.2925pt" type="#_x0000_t75">
            <v:imagedata o:title="" r:id="rId2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.35938"/>
          <w:szCs w:val="3.35938"/>
        </w:rPr>
        <w:jc w:val="left"/>
        <w:ind w:left="4809"/>
      </w:pPr>
      <w:r>
        <w:pict>
          <v:group coordorigin="13635,461" coordsize="747,253" style="position:absolute;margin-left:681.772pt;margin-top:23.0475pt;width:37.3474pt;height:12.645pt;mso-position-horizontal-relative:page;mso-position-vertical-relative:paragraph;z-index:-1033">
            <v:shape coordorigin="13643,476" coordsize="107,231" fillcolor="#44526E" filled="t" path="m13750,520l13737,507,13720,502,13703,506,13690,519,13682,538,13696,479,13720,476,13743,479,13750,520xe" stroked="f" style="position:absolute;left:13643;top:476;width:107;height:231">
              <v:path arrowok="t"/>
              <v:fill/>
            </v:shape>
            <v:shape coordorigin="13643,476" coordsize="107,231" fillcolor="#44526E" filled="t" path="m13663,505l13677,490,13696,479,13682,538,13678,563,13677,591,13677,614,13682,639,13689,659,13702,673,13720,678,13735,674,13749,662,13757,643,13762,618,13763,591,13762,564,13758,540,13750,520,13743,479,13762,489,13776,504,13786,523,13792,545,13796,568,13797,591,13796,612,13793,635,13787,657,13777,676,13763,692,13744,703,13720,706,13697,703,13678,693,13664,677,13654,658,13647,636,13644,613,13643,591,13644,569,13647,546,13653,524,13663,505xe" stroked="f" style="position:absolute;left:13643;top:476;width:107;height:231">
              <v:path arrowok="t"/>
              <v:fill/>
            </v:shape>
            <v:shape coordorigin="13811,478" coordsize="159,223" fillcolor="#44526E" filled="t" path="m13907,702l13907,649,13811,649,13811,613,13907,478,13835,622,13907,622,13907,519,13905,519,13835,622,13907,478,13941,478,13941,622,13970,622,13970,649,13941,649,13941,702,13907,702xe" stroked="f" style="position:absolute;left:13811;top:478;width:159;height:223">
              <v:path arrowok="t"/>
              <v:fill/>
            </v:shape>
            <v:shape coordorigin="13970,468" coordsize="123,238" fillcolor="#44526E" filled="t" path="m13970,706l14061,468,14093,468,14001,706,13970,706xe" stroked="f" style="position:absolute;left:13970;top:468;width:123;height:238">
              <v:path arrowok="t"/>
              <v:fill/>
            </v:shape>
            <v:shape coordorigin="14097,476" coordsize="152,226" fillcolor="#44526E" filled="t" path="m14109,521l14119,502,14134,488,14153,479,14177,476,14204,479,14225,490,14239,506,14247,525,14249,543,14248,554,14242,573,14230,590,14215,604,14198,617,14179,630,14161,642,14147,655,14138,670,14249,670,14249,702,14097,702,14099,683,14105,664,14115,647,14129,631,14145,617,14165,605,14183,592,14198,579,14210,562,14215,543,14213,526,14201,509,14174,502,14164,503,14147,515,14138,534,14136,560,14102,560,14103,544,14109,521xe" stroked="f" style="position:absolute;left:14097;top:476;width:152;height:226">
              <v:path arrowok="t"/>
              <v:fill/>
            </v:shape>
            <v:shape coordorigin="14268,476" coordsize="107,231" fillcolor="#44526E" filled="t" path="m14375,520l14363,507,14345,502,14328,506,14315,519,14307,538,14321,479,14345,476,14368,479,14375,520xe" stroked="f" style="position:absolute;left:14268;top:476;width:107;height:231">
              <v:path arrowok="t"/>
              <v:fill/>
            </v:shape>
            <v:shape coordorigin="14268,476" coordsize="107,231" fillcolor="#44526E" filled="t" path="m14288,505l14302,490,14321,479,14307,538,14303,563,14302,591,14303,614,14307,639,14314,659,14327,673,14345,678,14360,674,14374,662,14382,643,14387,618,14388,591,14387,564,14383,540,14375,520,14368,479,14387,489,14401,504,14411,523,14417,545,14421,568,14422,591,14421,612,14418,635,14412,657,14402,676,14388,692,14369,703,14345,706,14322,703,14303,693,14289,677,14279,658,14272,636,14269,613,14268,591,14269,569,14272,546,14278,524,14288,505xe" stroked="f" style="position:absolute;left:14268;top:476;width:107;height:231">
              <v:path arrowok="t"/>
              <v:fill/>
            </v:shape>
            <w10:wrap type="none"/>
          </v:group>
        </w:pict>
      </w:r>
      <w:r>
        <w:pict>
          <v:group coordorigin="14446,478" coordsize="91,224" style="position:absolute;margin-left:722.303pt;margin-top:23.9025pt;width:4.5675pt;height:11.175pt;mso-position-horizontal-relative:page;mso-position-vertical-relative:paragraph;z-index:-1032">
            <v:shape coordorigin="14446,478" coordsize="91,223" fillcolor="#44526E" filled="t" path="m14464,515l14485,508,14502,496,14511,478,14537,478,14537,702,14501,702,14501,543,14446,543,14446,516,14464,515xe" stroked="f" style="position:absolute;left:14446;top:478;width:91;height:223">
              <v:path arrowok="t"/>
              <v:fill/>
            </v:shape>
            <w10:wrap type="none"/>
          </v:group>
        </w:pict>
      </w:r>
      <w:r>
        <w:pict>
          <v:group coordorigin="14612,476" coordsize="154,231" style="position:absolute;margin-left:730.597pt;margin-top:23.7825pt;width:7.695pt;height:11.535pt;mso-position-horizontal-relative:page;mso-position-vertical-relative:paragraph;z-index:-1031">
            <v:shape coordorigin="14612,476" coordsize="154,231" fillcolor="#44526E" filled="t" path="m14727,550l14727,547,14722,525,14708,509,14686,502,14682,502,14661,510,14649,527,14661,479,14686,476,14711,479,14730,487,14744,501,14754,518,14761,540,14765,564,14766,591,14766,594,14764,617,14759,639,14752,660,14740,679,14725,693,14706,703,14682,706,14670,705,14649,699,14631,686,14620,668,14614,646,14648,646,14650,655,14662,672,14684,678,14699,675,14715,662,14725,643,14730,620,14732,598,14730,596,14718,610,14701,621,14682,625,14679,625,14656,621,14646,554,14651,575,14664,592,14686,598,14690,598,14711,590,14723,572,14727,550xe" stroked="f" style="position:absolute;left:14612;top:476;width:154;height:231">
              <v:path arrowok="t"/>
              <v:fill/>
            </v:shape>
            <v:shape coordorigin="14612,476" coordsize="154,231" fillcolor="#44526E" filled="t" path="m14612,550l14612,544,14616,521,14626,502,14641,488,14661,479,14649,527,14646,550,14646,554,14656,621,14637,611,14624,595,14615,575,14612,550xe" stroked="f" style="position:absolute;left:14612;top:476;width:154;height:231">
              <v:path arrowok="t"/>
              <v:fill/>
            </v:shape>
            <w10:wrap type="none"/>
          </v:group>
        </w:pict>
      </w:r>
      <w:r>
        <w:pict>
          <v:group coordorigin="14881,615" coordsize="91,0" style="position:absolute;margin-left:744.06pt;margin-top:30.75pt;width:4.56747pt;height:0pt;mso-position-horizontal-relative:page;mso-position-vertical-relative:paragraph;z-index:-1030">
            <v:shape coordorigin="14881,615" coordsize="91,0" filled="f" path="m14881,615l14973,615e" strokecolor="#44526E" stroked="t" strokeweight="1.77999pt" style="position:absolute;left:14881;top:615;width:91;height:0">
              <v:path arrowok="t"/>
            </v:shape>
            <w10:wrap type="none"/>
          </v:group>
        </w:pict>
      </w:r>
      <w:r>
        <w:pict>
          <v:group coordorigin="15088,461" coordsize="1136,253" style="position:absolute;margin-left:754.387pt;margin-top:23.0475pt;width:56.7751pt;height:12.645pt;mso-position-horizontal-relative:page;mso-position-vertical-relative:paragraph;z-index:-1029">
            <v:shape coordorigin="15095,476" coordsize="107,231" fillcolor="#44526E" filled="t" path="m15202,520l15190,507,15172,502,15155,506,15143,519,15135,538,15147,479,15172,476,15195,479,15202,520xe" stroked="f" style="position:absolute;left:15095;top:476;width:107;height:231">
              <v:path arrowok="t"/>
              <v:fill/>
            </v:shape>
            <v:shape coordorigin="15095,476" coordsize="107,231" fillcolor="#44526E" filled="t" path="m15135,538l15130,563,15129,591,15130,614,15134,639,15142,659,15154,673,15172,678,15188,674,15201,662,15209,643,15214,618,15215,591,15214,564,15210,540,15202,520,15195,479,15214,489,15228,504,15238,523,15245,545,15248,568,15249,591,15248,612,15245,635,15239,657,15229,676,15215,692,15196,703,15172,706,15149,703,15129,693,15115,677,15105,658,15099,636,15096,613,15095,591,15096,569,15099,546,15105,524,15114,505,15128,490,15147,479,15135,538xe" stroked="f" style="position:absolute;left:15095;top:476;width:107;height:231">
              <v:path arrowok="t"/>
              <v:fill/>
            </v:shape>
            <v:shape coordorigin="15266,476" coordsize="154,231" fillcolor="#44526E" filled="t" path="m15318,479l15343,476,15366,478,15385,487,15399,500,15409,518,15415,539,15419,564,15420,591,15420,593,15418,615,15414,638,15407,659,15396,678,15381,693,15362,703,15338,706,15326,705,15305,699,15288,686,15276,668,15271,646,15304,646,15306,653,15317,671,15338,678,15353,675,15369,662,15379,643,15384,620,15386,598,15384,596,15374,610,15357,621,15336,625,15333,625,15311,621,15300,554,15305,575,15319,592,15341,598,15347,598,15367,589,15380,572,15384,550,15383,545,15377,524,15363,508,15341,502,15337,502,15316,510,15304,527,15298,488,15318,479xe" stroked="f" style="position:absolute;left:15266;top:476;width:154;height:231">
              <v:path arrowok="t"/>
              <v:fill/>
            </v:shape>
            <v:shape coordorigin="15266,476" coordsize="154,231" fillcolor="#44526E" filled="t" path="m15266,550l15266,542,15271,520,15282,502,15298,488,15304,527,15300,550,15300,554,15311,621,15292,611,15278,595,15269,575,15266,550xe" stroked="f" style="position:absolute;left:15266;top:476;width:154;height:231">
              <v:path arrowok="t"/>
              <v:fill/>
            </v:shape>
            <v:shape coordorigin="15422,468" coordsize="123,238" fillcolor="#44526E" filled="t" path="m15422,706l15511,468,15545,468,15453,706,15422,706xe" stroked="f" style="position:absolute;left:15422;top:468;width:123;height:238">
              <v:path arrowok="t"/>
              <v:fill/>
            </v:shape>
            <v:shape coordorigin="15550,476" coordsize="152,226" fillcolor="#44526E" filled="t" path="m15561,521l15571,502,15586,488,15605,479,15629,476,15656,479,15678,490,15691,506,15699,525,15701,543,15700,554,15694,573,15683,590,15668,604,15651,617,15631,630,15613,642,15599,655,15591,670,15701,670,15701,702,15550,702,15551,683,15557,664,15568,647,15581,631,15598,617,15617,605,15635,592,15651,579,15662,562,15667,543,15665,526,15653,509,15627,502,15616,503,15600,515,15591,534,15588,560,15554,560,15555,544,15561,521xe" stroked="f" style="position:absolute;left:15550;top:476;width:152;height:226">
              <v:path arrowok="t"/>
              <v:fill/>
            </v:shape>
            <v:shape coordorigin="15720,476" coordsize="151,231" fillcolor="#44526E" filled="t" path="m15720,591l15721,569,15724,546,15730,524,15739,505,15753,490,15760,538,15755,563,15754,591,15755,614,15759,639,15767,659,15779,673,15797,678,15811,674,15824,662,15832,643,15837,619,15838,591,15837,566,15833,540,15826,520,15819,478,15838,488,15852,503,15862,522,15868,544,15871,567,15872,591,15871,611,15868,634,15863,656,15853,676,15840,692,15821,702,15797,706,15774,703,15755,693,15740,678,15731,658,15724,636,15721,613,15720,591xe" stroked="f" style="position:absolute;left:15720;top:476;width:151;height:231">
              <v:path arrowok="t"/>
              <v:fill/>
            </v:shape>
            <v:shape coordorigin="15720,476" coordsize="151,231" fillcolor="#44526E" filled="t" path="m15826,520l15814,507,15797,502,15781,506,15768,519,15760,538,15753,490,15772,479,15797,476,15819,478,15826,520xe" stroked="f" style="position:absolute;left:15720;top:476;width:151;height:231">
              <v:path arrowok="t"/>
              <v:fill/>
            </v:shape>
            <v:shape coordorigin="15894,476" coordsize="152,226" fillcolor="#44526E" filled="t" path="m15934,670l16045,670,16045,702,15894,702,15895,684,15901,664,15911,647,15925,631,15942,617,15960,606,15978,593,15994,579,16005,563,16009,543,16008,525,15996,509,15971,502,15960,503,15943,515,15935,534,15932,560,15896,560,15897,542,15903,520,15914,501,15930,487,15949,479,15973,476,16000,479,16021,490,16035,506,16043,525,16045,543,16044,554,16038,573,16026,590,16012,604,15995,617,15975,630,15957,642,15943,655,15934,670xe" stroked="f" style="position:absolute;left:15894;top:476;width:152;height:226">
              <v:path arrowok="t"/>
              <v:fill/>
            </v:shape>
            <v:shape coordorigin="16064,476" coordsize="152,226" fillcolor="#44526E" filled="t" path="m16076,520l16087,501,16102,487,16122,479,16146,476,16170,479,16192,490,16206,506,16213,524,16216,543,16215,554,16208,573,16197,590,16182,604,16165,617,16147,630,16129,642,16114,655,16105,670,16216,670,16216,702,16064,702,16066,684,16072,664,16082,647,16096,631,16112,617,16133,605,16151,592,16167,579,16178,562,16182,543,16180,527,16169,510,16144,502,16131,504,16114,515,16105,535,16103,560,16069,560,16070,542,16076,520xe" stroked="f" style="position:absolute;left:16064;top:476;width:152;height:226">
              <v:path arrowok="t"/>
              <v:fill/>
            </v:shape>
            <w10:wrap type="none"/>
          </v:group>
        </w:pict>
      </w:r>
      <w:r>
        <w:pict>
          <v:group coordorigin="7247,442" coordsize="4429,332" style="position:absolute;margin-left:362.34pt;margin-top:22.1125pt;width:221.475pt;height:16.58pt;mso-position-horizontal-relative:page;mso-position-vertical-relative:paragraph;z-index:-1028">
            <v:shape coordorigin="7254,459" coordsize="4414,308" fillcolor="#44526E" filled="t" path="m9596,540l9596,547,9592,564,9584,582,9569,597,9546,608,9514,613,9457,613,9457,702,9409,702,9409,466,9514,466,9512,504,9457,504,9457,574,9512,574,9523,573,9541,563,9548,538,9547,525,9559,475,9577,488,9589,504,9595,523,9596,540xe" stroked="f" style="position:absolute;left:7254;top:459;width:4414;height:308">
              <v:path arrowok="t"/>
              <v:fill/>
            </v:shape>
            <v:shape coordorigin="7254,459" coordsize="4414,308" fillcolor="#44526E" filled="t" path="m9534,509l9512,504,9514,466,9532,467,9559,475,9547,525,9534,509xe" stroked="f" style="position:absolute;left:7254;top:459;width:4414;height:308">
              <v:path arrowok="t"/>
              <v:fill/>
            </v:shape>
            <v:shape coordorigin="7254,459" coordsize="4414,308" fillcolor="#44526E" filled="t" path="m9599,615l9599,606,9603,583,9612,563,9625,547,9642,534,9663,526,9675,561,9657,573,9647,592,9644,615,9645,627,9651,649,9665,664,9688,670,9700,669,9718,658,9728,639,9731,615,9738,538,9754,552,9765,570,9772,591,9774,615,9774,622,9770,646,9762,666,9750,683,9733,695,9712,704,9688,706,9678,706,9655,701,9635,692,9620,678,9608,660,9601,639,9599,615xe" stroked="f" style="position:absolute;left:7254;top:459;width:4414;height:308">
              <v:path arrowok="t"/>
              <v:fill/>
            </v:shape>
            <v:shape coordorigin="7254,459" coordsize="4414,308" fillcolor="#44526E" filled="t" path="m9731,615l9730,603,9724,581,9710,566,9688,560,9675,561,9663,526,9688,524,9695,524,9719,528,9738,538,9731,615xe" stroked="f" style="position:absolute;left:7254;top:459;width:4414;height:308">
              <v:path arrowok="t"/>
              <v:fill/>
            </v:shape>
            <v:shape coordorigin="7254,459" coordsize="4414,308" fillcolor="#44526E" filled="t" path="m10005,668l10029,668,10039,665,10039,702,10027,702,10019,704,10012,704,9997,703,9975,694,9965,678,9962,656,9962,562,9935,562,9935,528,9962,528,9962,478,10005,478,10005,528,10039,528,10039,562,10005,562,10005,668xe" stroked="f" style="position:absolute;left:7254;top:459;width:4414;height:308">
              <v:path arrowok="t"/>
              <v:fill/>
            </v:shape>
            <v:shape coordorigin="7254,459" coordsize="4414,308" fillcolor="#44526E" filled="t" path="m10310,586l10312,586,10313,591,10310,702,10303,690,10303,663,10310,586xe" stroked="f" style="position:absolute;left:7254;top:459;width:4414;height:308">
              <v:path arrowok="t"/>
              <v:fill/>
            </v:shape>
            <v:shape coordorigin="7254,459" coordsize="4414,308" fillcolor="#44526E" filled="t" path="m10322,586l10317,589,10327,592,10341,608,10346,637,10347,645,10349,667,10354,686,10363,702,10310,702,10313,591,10312,586,10310,586,10303,663,10303,649,10298,625,10285,612,10262,608,10207,608,10207,702,10159,702,10159,466,10272,466,10290,508,10267,504,10207,504,10207,569,10269,569,10280,569,10298,559,10303,536,10323,478,10338,491,10348,509,10351,531,10349,550,10337,574,10322,586xe" stroked="f" style="position:absolute;left:7254;top:459;width:4414;height:308">
              <v:path arrowok="t"/>
              <v:fill/>
            </v:shape>
            <v:shape coordorigin="7254,459" coordsize="4414,308" fillcolor="#44526E" filled="t" path="m10272,466l10275,466,10302,469,10323,478,10303,536,10302,525,10290,508,10272,466xe" stroked="f" style="position:absolute;left:7254;top:459;width:4414;height:308">
              <v:path arrowok="t"/>
              <v:fill/>
            </v:shape>
            <v:shape coordorigin="7254,459" coordsize="4414,308" fillcolor="#44526E" filled="t" path="m10568,466l10568,702,10527,637,10522,702,10419,537,10416,533,10375,702,10375,466,10423,466,10419,531,10423,466,10527,630,10529,634,10568,466xe" stroked="f" style="position:absolute;left:7254;top:459;width:4414;height:308">
              <v:path arrowok="t"/>
              <v:fill/>
            </v:shape>
            <v:shape coordorigin="7254,459" coordsize="4414,308" fillcolor="#44526E" filled="t" path="m10421,702l10375,702,10416,533,10419,537,10421,702xe" stroked="f" style="position:absolute;left:7254;top:459;width:4414;height:308">
              <v:path arrowok="t"/>
              <v:fill/>
            </v:shape>
            <v:shape coordorigin="7254,459" coordsize="4414,308" fillcolor="#44526E" filled="t" path="m10527,630l10524,466,10568,466,10529,634,10527,630xe" stroked="f" style="position:absolute;left:7254;top:459;width:4414;height:308">
              <v:path arrowok="t"/>
              <v:fill/>
            </v:shape>
            <v:shape coordorigin="7254,459" coordsize="4414,308" fillcolor="#44526E" filled="t" path="m10726,560l10683,560,10683,556,10686,531,10693,509,10705,491,10720,478,10739,469,10762,466,10771,466,10798,472,10817,485,10830,501,10837,520,10839,538,10838,553,10830,572,10818,589,10803,603,10786,615,10774,624,10753,637,10738,649,10731,661,10839,661,10839,702,10678,702,10678,696,10681,674,10688,655,10698,637,10712,623,10729,610,10746,598,10764,586,10779,572,10791,557,10796,538,10795,528,10785,510,10760,502,10752,503,10737,512,10729,531,10726,560xe" stroked="f" style="position:absolute;left:7254;top:459;width:4414;height:308">
              <v:path arrowok="t"/>
              <v:fill/>
            </v:shape>
            <v:shape coordorigin="7254,459" coordsize="4414,308" fillcolor="#44526E" filled="t" path="m10854,632l10854,589,10952,589,10952,632,10854,632xe" stroked="f" style="position:absolute;left:7254;top:459;width:4414;height:308">
              <v:path arrowok="t"/>
              <v:fill/>
            </v:shape>
            <v:shape coordorigin="7254,459" coordsize="4414,308" fillcolor="#44526E" filled="t" path="m11070,565l11128,466,11181,466,11094,608,11094,702,11046,702,11046,608,10957,466,11012,466,11070,565xe" stroked="f" style="position:absolute;left:7254;top:459;width:4414;height:308">
              <v:path arrowok="t"/>
              <v:fill/>
            </v:shape>
            <v:shape coordorigin="7254,459" coordsize="4414,308" fillcolor="#44526E" filled="t" path="m11311,641l11301,667,11288,684,11272,696,11253,704,11231,706,11226,706,11203,702,11183,693,11168,679,11156,661,11149,639,11147,615,11147,610,11151,588,11159,567,11172,550,11188,536,11208,527,11198,576,11190,596,11270,596,11274,535,11289,548,11302,565,11310,584,11314,605,11313,627,11190,627,11195,647,11209,664,11231,670,11241,670,11259,661,11270,641,11311,641xe" stroked="f" style="position:absolute;left:7254;top:459;width:4414;height:308">
              <v:path arrowok="t"/>
              <v:fill/>
            </v:shape>
            <v:shape coordorigin="7254,459" coordsize="4414,308" fillcolor="#44526E" filled="t" path="m11198,576l11208,527,11231,524,11233,524,11255,527,11274,535,11270,596,11266,584,11254,567,11231,560,11214,563,11198,576xe" stroked="f" style="position:absolute;left:7254;top:459;width:4414;height:308">
              <v:path arrowok="t"/>
              <v:fill/>
            </v:shape>
            <v:shape coordorigin="7254,459" coordsize="4414,308" fillcolor="#44526E" filled="t" path="m11392,670l11400,670,11421,661,11431,641,11421,698,11401,704,11392,670xe" stroked="f" style="position:absolute;left:7254;top:459;width:4414;height:308">
              <v:path arrowok="t"/>
              <v:fill/>
            </v:shape>
            <v:shape coordorigin="7254,459" coordsize="4414,308" fillcolor="#44526E" filled="t" path="m11484,704l11472,706,11448,706,11436,699,11433,690,11421,698,11431,641,11431,620,11429,621,11411,625,11388,627,11373,629,11361,634,11361,665,11380,670,11392,670,11401,704,11378,706,11355,703,11336,692,11323,676,11318,653,11318,644,11327,623,11343,610,11363,602,11385,598,11402,596,11423,591,11431,579,11431,562,11416,560,11398,560,11376,567,11368,586,11325,586,11331,560,11343,543,11361,532,11382,525,11404,524,11413,524,11435,528,11454,538,11469,554,11474,577,11474,670,11484,670,11491,668,11491,702,11484,704xe" stroked="f" style="position:absolute;left:7254;top:459;width:4414;height:308">
              <v:path arrowok="t"/>
              <v:fill/>
            </v:shape>
            <v:shape coordorigin="7254,459" coordsize="4414,308" fillcolor="#44526E" filled="t" path="m11498,702l11498,528,11541,528,11537,559,11541,702,11498,702xe" stroked="f" style="position:absolute;left:7254;top:459;width:4414;height:308">
              <v:path arrowok="t"/>
              <v:fill/>
            </v:shape>
            <v:shape coordorigin="7254,459" coordsize="4414,308" fillcolor="#44526E" filled="t" path="m11604,526l11604,567,11594,567,11589,565,11585,565,11575,566,11558,575,11546,593,11541,620,11541,702,11537,559,11541,528,11540,556,11539,562,11540,556,11547,543,11565,529,11587,524,11597,524,11604,526xe" stroked="f" style="position:absolute;left:7254;top:459;width:4414;height:308">
              <v:path arrowok="t"/>
              <v:fill/>
            </v:shape>
            <v:shape coordorigin="7254,459" coordsize="4414,308" fillcolor="#44526E" filled="t" path="m11621,459l11630,474,11639,491,11647,509,11654,528,11660,547,11665,567,11668,588,11669,610,11668,629,11666,649,11662,669,11657,688,11650,707,11642,726,11632,744,11621,762,11585,762,11593,745,11602,727,11610,708,11616,689,11620,670,11623,651,11625,631,11626,610,11625,593,11624,574,11621,554,11616,535,11611,516,11604,497,11595,478,11585,459,11621,459xe" stroked="f" style="position:absolute;left:7254;top:459;width:4414;height:308">
              <v:path arrowok="t"/>
              <v:fill/>
            </v:shape>
            <v:shape coordorigin="7254,459" coordsize="4414,308" fillcolor="#44526E" filled="t" path="m10522,702l10527,637,10568,702,10522,702xe" stroked="f" style="position:absolute;left:7254;top:459;width:4414;height:308">
              <v:path arrowok="t"/>
              <v:fill/>
            </v:shape>
            <v:shape coordorigin="7254,459" coordsize="4414,308" fillcolor="#44526E" filled="t" path="m8457,678l8454,682,8454,675,8457,678xe" stroked="f" style="position:absolute;left:7254;top:459;width:4414;height:308">
              <v:path arrowok="t"/>
              <v:fill/>
            </v:shape>
            <v:shape coordorigin="7254,459" coordsize="4414,308" fillcolor="#44526E" filled="t" path="m8274,702l8279,637,8319,702,8274,702xe" stroked="f" style="position:absolute;left:7254;top:459;width:4414;height:308">
              <v:path arrowok="t"/>
              <v:fill/>
            </v:shape>
            <v:shape coordorigin="7254,459" coordsize="4414,308" fillcolor="#44526E" filled="t" path="m7451,634l7451,644,7445,662,7434,678,7418,690,7408,577,7403,629,7403,620,7393,602,7370,596,7302,596,7302,661,7254,702,7302,504,7302,562,7366,562,7386,555,7394,533,7394,532,7386,511,7365,504,7370,466,7388,467,7410,474,7408,574,7411,575,7422,579,7438,591,7448,610,7451,634xe" stroked="f" style="position:absolute;left:7254;top:459;width:4414;height:308">
              <v:path arrowok="t"/>
              <v:fill/>
            </v:shape>
            <v:shape coordorigin="7254,459" coordsize="4414,308" fillcolor="#44526E" filled="t" path="m7370,661l7378,660,7397,651,7403,629,7408,577,7418,690,7394,699,7365,702,7254,702,7302,661,7370,661xe" stroked="f" style="position:absolute;left:7254;top:459;width:4414;height:308">
              <v:path arrowok="t"/>
              <v:fill/>
            </v:shape>
            <v:shape coordorigin="7254,459" coordsize="4414,308" fillcolor="#44526E" filled="t" path="m7442,526l7442,527,7437,548,7425,565,7411,575,7408,574,7410,474,7427,485,7438,503,7442,526xe" stroked="f" style="position:absolute;left:7254;top:459;width:4414;height:308">
              <v:path arrowok="t"/>
              <v:fill/>
            </v:shape>
            <v:shape coordorigin="7254,459" coordsize="4414,308" fillcolor="#44526E" filled="t" path="m7302,504l7254,702,7254,466,7370,466,7365,504,7302,504xe" stroked="f" style="position:absolute;left:7254;top:459;width:4414;height:308">
              <v:path arrowok="t"/>
              <v:fill/>
            </v:shape>
            <v:shape coordorigin="7254,459" coordsize="4414,308" fillcolor="#44526E" filled="t" path="m7471,702l7471,651,7524,651,7524,702,7471,702xe" stroked="f" style="position:absolute;left:7254;top:459;width:4414;height:308">
              <v:path arrowok="t"/>
              <v:fill/>
            </v:shape>
            <v:shape coordorigin="7254,459" coordsize="4414,308" fillcolor="#44526E" filled="t" path="m7587,479l7605,468,7627,461,7649,459,7652,459,7675,462,7696,469,7714,481,7728,497,7737,517,7740,540,7694,540,7694,539,7687,515,7671,503,7649,500,7640,500,7619,507,7610,526,7610,540,7617,548,7634,552,7636,553,7655,558,7680,565,7699,569,7719,579,7735,594,7744,612,7747,632,7743,656,7733,675,7718,689,7698,699,7676,704,7653,706,7636,705,7614,701,7594,693,7577,680,7565,664,7556,643,7552,617,7601,617,7603,636,7614,654,7633,665,7656,668,7677,665,7694,653,7699,637,7699,620,7692,615,7682,610,7676,608,7660,604,7639,598,7615,591,7589,581,7573,566,7565,549,7562,531,7564,516,7572,495,7587,479xe" stroked="f" style="position:absolute;left:7254;top:459;width:4414;height:308">
              <v:path arrowok="t"/>
              <v:fill/>
            </v:shape>
            <v:shape coordorigin="7254,459" coordsize="4414,308" fillcolor="#44526E" filled="t" path="m7833,561l7817,568,7805,586,7800,617,7801,625,7806,647,7819,664,7841,670,7854,668,7869,656,7877,632,7920,632,7918,643,7910,665,7898,683,7882,696,7863,704,7841,706,7838,706,7814,702,7794,693,7778,679,7766,661,7759,640,7757,617,7757,608,7761,585,7769,565,7781,548,7798,535,7818,527,7843,524,7846,524,7868,527,7888,535,7904,548,7915,567,7920,591,7877,591,7876,583,7864,565,7843,560,7833,561xe" stroked="f" style="position:absolute;left:7254;top:459;width:4414;height:308">
              <v:path arrowok="t"/>
              <v:fill/>
            </v:shape>
            <v:shape coordorigin="7254,459" coordsize="4414,308" fillcolor="#44526E" filled="t" path="m7939,702l7939,651,7990,651,7990,702,7939,702xe" stroked="f" style="position:absolute;left:7254;top:459;width:4414;height:308">
              <v:path arrowok="t"/>
              <v:fill/>
            </v:shape>
            <v:shape coordorigin="7254,459" coordsize="4414,308" fillcolor="#44526E" filled="t" path="m8319,466l8319,702,8279,637,8274,702,8170,537,8168,533,8127,702,8127,466,8175,466,8170,531,8175,466,8278,630,8281,634,8319,466xe" stroked="f" style="position:absolute;left:7254;top:459;width:4414;height:308">
              <v:path arrowok="t"/>
              <v:fill/>
            </v:shape>
            <v:shape coordorigin="7254,459" coordsize="4414,308" fillcolor="#44526E" filled="t" path="m8173,702l8127,702,8168,533,8170,537,8173,702xe" stroked="f" style="position:absolute;left:7254;top:459;width:4414;height:308">
              <v:path arrowok="t"/>
              <v:fill/>
            </v:shape>
            <v:shape coordorigin="7254,459" coordsize="4414,308" fillcolor="#44526E" filled="t" path="m8278,630l8276,466,8319,466,8281,634,8278,630xe" stroked="f" style="position:absolute;left:7254;top:459;width:4414;height:308">
              <v:path arrowok="t"/>
              <v:fill/>
            </v:shape>
            <v:shape coordorigin="7254,459" coordsize="4414,308" fillcolor="#44526E" filled="t" path="m8387,528l8387,634,8387,644,8396,664,8416,670,8435,666,8448,651,8452,627,8452,528,8495,528,8495,702,8452,702,8454,682,8457,678,8454,675,8454,682,8447,691,8429,702,8408,706,8388,705,8368,697,8354,683,8346,663,8343,637,8343,528,8387,528xe" stroked="f" style="position:absolute;left:7254;top:459;width:4414;height:308">
              <v:path arrowok="t"/>
              <v:fill/>
            </v:shape>
            <v:shape coordorigin="7254,459" coordsize="4414,308" fillcolor="#44526E" filled="t" path="m8514,702l8514,528,8555,528,8551,559,8558,702,8514,702xe" stroked="f" style="position:absolute;left:7254;top:459;width:4414;height:308">
              <v:path arrowok="t"/>
              <v:fill/>
            </v:shape>
            <v:shape coordorigin="7254,459" coordsize="4414,308" fillcolor="#44526E" filled="t" path="m8618,526l8618,567,8610,567,8603,565,8598,565,8590,566,8574,574,8562,593,8558,620,8558,702,8551,559,8555,528,8553,556,8553,562,8553,556,8562,543,8579,529,8601,524,8613,524,8618,526xe" stroked="f" style="position:absolute;left:7254;top:459;width:4414;height:308">
              <v:path arrowok="t"/>
              <v:fill/>
            </v:shape>
            <v:shape coordorigin="7254,459" coordsize="4414,308" fillcolor="#44526E" filled="t" path="m8656,622l8636,613,8623,597,8618,574,8619,562,8630,544,8648,532,8670,526,8692,524,8706,524,8726,530,8744,540,8757,557,8764,581,8719,581,8716,565,8704,560,8678,560,8661,562,8661,574,8667,584,8686,591,8714,596,8731,601,8750,610,8764,625,8769,649,8766,667,8754,685,8735,697,8714,704,8692,706,8691,706,8667,704,8646,696,8630,683,8619,665,8615,641,8658,641,8659,647,8671,665,8692,670,8707,670,8726,668,8726,651,8720,640,8702,633,8675,627,8656,622xe" stroked="f" style="position:absolute;left:7254;top:459;width:4414;height:308">
              <v:path arrowok="t"/>
              <v:fill/>
            </v:shape>
            <v:shape coordorigin="7254,459" coordsize="4414,308" fillcolor="#44526E" filled="t" path="m8781,702l8781,528,8824,528,8824,702,8781,702xe" stroked="f" style="position:absolute;left:7254;top:459;width:4414;height:308">
              <v:path arrowok="t"/>
              <v:fill/>
            </v:shape>
            <v:shape coordorigin="7254,459" coordsize="4414,308" fillcolor="#44526E" filled="t" path="m8781,507l8781,466,8824,466,8824,507,8781,507xe" stroked="f" style="position:absolute;left:7254;top:459;width:4414;height:308">
              <v:path arrowok="t"/>
              <v:fill/>
            </v:shape>
            <v:shape coordorigin="7254,459" coordsize="4414,308" fillcolor="#44526E" filled="t" path="m8907,578l8901,601,8899,555,8897,553,8858,702,8858,528,8899,528,8899,551,8910,538,8928,527,8949,524,8956,524,8978,529,8995,541,9006,559,9009,584,9009,702,8966,702,8966,593,8966,587,8959,566,8937,560,8922,563,8907,578xe" stroked="f" style="position:absolute;left:7254;top:459;width:4414;height:308">
              <v:path arrowok="t"/>
              <v:fill/>
            </v:shape>
            <v:shape coordorigin="7254,459" coordsize="4414,308" fillcolor="#44526E" filled="t" path="m8901,702l8858,702,8897,553,8899,555,8901,601,8901,702xe" stroked="f" style="position:absolute;left:7254;top:459;width:4414;height:308">
              <v:path arrowok="t"/>
              <v:fill/>
            </v:shape>
            <v:shape coordorigin="7254,459" coordsize="4414,308" fillcolor="#44526E" filled="t" path="m9065,621l9070,643,9084,659,9106,665,9120,698,9099,702,9075,698,9055,689,9065,621xe" stroked="f" style="position:absolute;left:7254;top:459;width:4414;height:308">
              <v:path arrowok="t"/>
              <v:fill/>
            </v:shape>
            <v:shape coordorigin="7254,459" coordsize="4414,308" fillcolor="#44526E" filled="t" path="m9040,674l9030,655,9024,634,9022,610,9023,590,9030,569,9041,551,9057,536,9077,527,9101,524,9120,526,9138,536,9149,549,9151,552,9151,673,9149,670,9149,552,9149,670,9151,673,9151,552,9149,549,9147,528,9190,528,9190,690,9189,707,9182,728,9170,745,9153,757,9132,764,9106,766,9087,765,9066,760,9047,749,9033,733,9026,709,9070,709,9072,716,9086,730,9108,733,9126,730,9142,718,9147,694,9148,676,9138,688,9120,698,9106,665,9116,664,9133,653,9143,634,9147,610,9146,604,9141,582,9128,566,9106,560,9095,561,9077,572,9068,591,9065,615,9065,621,9055,689,9040,674xe" stroked="f" style="position:absolute;left:7254;top:459;width:4414;height:308">
              <v:path arrowok="t"/>
              <v:fill/>
            </v:shape>
            <v:shape coordorigin="7254,459" coordsize="4414,308" fillcolor="#44526E" filled="t" path="m9356,459l9392,459,9383,475,9374,494,9367,513,9361,532,9357,551,9353,571,9352,590,9351,610,9351,628,9353,648,9356,667,9360,686,9366,705,9373,724,9382,742,9392,762,9356,762,9347,747,9337,730,9329,713,9322,695,9316,675,9311,655,9309,633,9308,610,9308,592,9311,573,9314,554,9320,534,9327,515,9335,496,9345,477,9356,459xe" stroked="f" style="position:absolute;left:7254;top:459;width:4414;height:308">
              <v:path arrowok="t"/>
              <v:fill/>
            </v:shape>
            <v:shape coordorigin="7254,459" coordsize="4414,308" fillcolor="#44526E" filled="t" path="m9826,622l9807,613,9794,597,9789,574,9790,562,9801,544,9819,532,9841,526,9863,524,9877,524,9897,530,9915,540,9928,557,9935,581,9889,581,9887,565,9875,560,9849,560,9832,562,9832,574,9838,584,9857,591,9885,596,9902,601,9921,610,9935,625,9940,649,9937,667,9924,685,9906,697,9885,704,9863,706,9862,706,9838,704,9817,696,9801,683,9790,665,9786,641,9829,641,9830,647,9842,665,9863,670,9878,670,9897,668,9897,651,9891,640,9873,633,9846,627,9826,622xe" stroked="f" style="position:absolute;left:7254;top:459;width:4414;height:308">
              <v:path arrowok="t"/>
              <v:fill/>
            </v:shape>
            <v:shape coordorigin="7471,676" coordsize="53,0" filled="f" path="m7471,676l7524,676e" strokecolor="#44526E" stroked="t" strokeweight="2.6275pt" style="position:absolute;left:7471;top:676;width:53;height:0">
              <v:path arrowok="t"/>
            </v:shape>
            <v:shape coordorigin="7939,676" coordsize="51,0" filled="f" path="m7939,676l7990,676e" strokecolor="#44526E" stroked="t" strokeweight="2.6275pt" style="position:absolute;left:7939;top:676;width:51;height:0">
              <v:path arrowok="t"/>
            </v:shape>
            <v:shape coordorigin="8803,465" coordsize="0,237" filled="f" path="m8803,702l8803,465e" strokecolor="#44526E" stroked="t" strokeweight="2.26pt" style="position:absolute;left:8803;top:465;width:0;height:237">
              <v:path arrowok="t"/>
            </v:shape>
            <v:shape coordorigin="10854,610" coordsize="99,0" filled="f" path="m10854,610l10952,610e" strokecolor="#44526E" stroked="t" strokeweight="2.26pt" style="position:absolute;left:10854;top:610;width:99;height:0">
              <v:path arrowok="t"/>
            </v:shape>
            <v:shape style="position:absolute;left:7255;top:468;width:4406;height:300" type="#_x0000_t75">
              <v:imagedata o:title="" r:id="rId25"/>
            </v:shape>
            <w10:wrap type="none"/>
          </v:group>
        </w:pict>
      </w:r>
      <w:r>
        <w:pict>
          <v:group coordorigin="7244,846" coordsize="1405,320" style="position:absolute;margin-left:362.22pt;margin-top:42.2875pt;width:70.2375pt;height:15.995pt;mso-position-horizontal-relative:page;mso-position-vertical-relative:paragraph;z-index:-1027">
            <v:shape coordorigin="7252,865" coordsize="185,231" fillcolor="#44526E" filled="t" path="m7290,865l7290,1005,7292,1026,7300,1046,7317,1059,7346,1064,7358,1064,7382,1055,7395,1039,7400,1019,7401,997,7401,865,7437,865,7437,1009,7437,1017,7433,1042,7423,1062,7410,1077,7392,1087,7371,1094,7346,1096,7336,1095,7311,1092,7291,1084,7274,1072,7262,1056,7254,1035,7252,1009,7252,865,7290,865xe" stroked="f" style="position:absolute;left:7252;top:865;width:185;height:231">
              <v:path arrowok="t"/>
              <v:fill/>
            </v:shape>
            <v:shape coordorigin="7468,923" coordsize="144,168" fillcolor="#44526E" filled="t" path="m7613,1091l7577,1091,7577,987,7575,972,7565,955,7543,949,7541,949,7521,956,7507,973,7502,995,7502,1091,7468,1091,7468,927,7500,927,7500,951,7503,953,7517,937,7535,926,7555,923,7579,926,7597,937,7609,954,7613,978,7613,1091xe" stroked="f" style="position:absolute;left:7468;top:923;width:144;height:168">
              <v:path arrowok="t"/>
              <v:fill/>
            </v:shape>
            <v:shape coordorigin="7641,865" coordsize="34,226" fillcolor="#44526E" filled="t" path="m7641,1091l7641,927,7675,927,7675,1091,7641,1091xe" stroked="f" style="position:absolute;left:7641;top:865;width:34;height:226">
              <v:path arrowok="t"/>
              <v:fill/>
            </v:shape>
            <v:shape coordorigin="7641,865" coordsize="34,226" fillcolor="#44526E" filled="t" path="m7641,896l7641,865,7675,865,7675,896,7641,896xe" stroked="f" style="position:absolute;left:7641;top:865;width:34;height:226">
              <v:path arrowok="t"/>
              <v:fill/>
            </v:shape>
            <v:shape coordorigin="7658,864" coordsize="0,227" filled="f" path="m7658,1091l7658,864e" strokecolor="#44526E" stroked="t" strokeweight="1.7875pt" style="position:absolute;left:7658;top:864;width:0;height:227">
              <v:path arrowok="t"/>
            </v:shape>
            <v:shape coordorigin="7701,927" coordsize="159,163" fillcolor="#44526E" filled="t" path="m7800,1091l7762,1091,7701,927,7740,927,7781,1055,7783,1055,7824,927,7860,927,7800,1091xe" stroked="f" style="position:absolute;left:7701;top:927;width:159;height:163">
              <v:path arrowok="t"/>
              <v:fill/>
            </v:shape>
            <v:shape coordorigin="7867,923" coordsize="155,173" fillcolor="#44526E" filled="t" path="m7867,1009l7869,991,7875,969,7886,951,7902,936,7901,997,7988,997,7996,942,8009,958,8018,977,8022,997,8021,1019,7901,1019,7902,1028,7909,1049,7923,1064,7947,1069,7957,1068,7976,1060,7988,1043,8019,1043,8016,1053,8005,1071,7990,1085,7970,1093,7947,1096,7925,1093,7904,1085,7888,1072,7877,1055,7870,1034,7867,1009xe" stroked="f" style="position:absolute;left:7867;top:923;width:155;height:173">
              <v:path arrowok="t"/>
              <v:fill/>
            </v:shape>
            <v:shape coordorigin="7867,923" coordsize="155,173" fillcolor="#44526E" filled="t" path="m7988,997l7987,991,7981,970,7966,955,7944,949,7939,949,7920,958,7906,974,7901,997,7902,936,7921,926,7944,923,7959,924,7979,931,7996,942,7988,997xe" stroked="f" style="position:absolute;left:7867;top:923;width:155;height:173">
              <v:path arrowok="t"/>
              <v:fill/>
            </v:shape>
            <v:shape coordorigin="8045,923" coordsize="96,168" fillcolor="#44526E" filled="t" path="m8137,956l8127,956,8112,959,8095,969,8083,987,8079,1014,8079,1091,8045,1091,8045,927,8079,927,8079,961,8081,961,8090,943,8107,928,8127,923,8137,923,8142,925,8142,956,8137,956xe" stroked="f" style="position:absolute;left:8045;top:923;width:96;height:168">
              <v:path arrowok="t"/>
              <v:fill/>
            </v:shape>
            <v:shape coordorigin="8146,923" coordsize="144,173" fillcolor="#44526E" filled="t" path="m8204,949l8185,951,8185,969,8193,983,8212,991,8238,997,8250,999,8271,1007,8285,1021,8291,1043,8289,1054,8280,1073,8263,1086,8241,1093,8219,1096,8204,1095,8181,1090,8163,1079,8151,1063,8146,1040,8180,1040,8182,1050,8197,1065,8219,1069,8228,1069,8248,1063,8257,1045,8257,1043,8247,1030,8227,1023,8202,1016,8191,1014,8170,1006,8155,993,8149,971,8149,965,8157,945,8174,932,8196,925,8219,923,8222,923,8245,926,8264,935,8278,950,8286,971,8250,971,8247,954,8233,949,8204,949xe" stroked="f" style="position:absolute;left:8146;top:923;width:144;height:173">
              <v:path arrowok="t"/>
              <v:fill/>
            </v:shape>
            <v:shape coordorigin="8312,865" coordsize="34,226" fillcolor="#44526E" filled="t" path="m8312,1091l8312,927,8346,927,8346,1091,8312,1091xe" stroked="f" style="position:absolute;left:8312;top:865;width:34;height:226">
              <v:path arrowok="t"/>
              <v:fill/>
            </v:shape>
            <v:shape coordorigin="8312,865" coordsize="34,226" fillcolor="#44526E" filled="t" path="m8312,896l8312,865,8346,865,8346,896,8312,896xe" stroked="f" style="position:absolute;left:8312;top:865;width:34;height:226">
              <v:path arrowok="t"/>
              <v:fill/>
            </v:shape>
            <v:shape coordorigin="8329,864" coordsize="0,227" filled="f" path="m8329,1091l8329,864e" strokecolor="#44526E" stroked="t" strokeweight="1.7875pt" style="position:absolute;left:8329;top:864;width:0;height:227">
              <v:path arrowok="t"/>
            </v:shape>
            <v:shape coordorigin="8372,877" coordsize="96,216" fillcolor="#44526E" filled="t" path="m8469,1067l8469,1091,8461,1091,8454,1093,8444,1093,8418,1089,8404,1075,8401,1052,8401,951,8372,951,8372,927,8401,927,8401,877,8435,877,8435,927,8469,927,8469,951,8435,951,8435,1057,8437,1067,8469,1067xe" stroked="f" style="position:absolute;left:8372;top:877;width:96;height:216">
              <v:path arrowok="t"/>
              <v:fill/>
            </v:shape>
            <v:shape coordorigin="8481,927" coordsize="161,231" fillcolor="#44526E" filled="t" path="m8562,1052l8565,1052,8605,927,8642,927,8577,1100,8569,1123,8559,1141,8544,1154,8521,1158,8512,1158,8502,1156,8497,1156,8497,1127,8500,1127,8507,1129,8531,1129,8536,1120,8538,1105,8543,1091,8481,927,8519,927,8562,1052xe" stroked="f" style="position:absolute;left:8481;top:927;width:161;height:231">
              <v:path arrowok="t"/>
              <v:fill/>
            </v:shape>
            <w10:wrap type="none"/>
          </v:group>
        </w:pict>
      </w:r>
      <w:r>
        <w:pict>
          <v:group coordorigin="8740,926" coordsize="60,86" style="position:absolute;margin-left:437.01pt;margin-top:46.2761pt;width:2.98229pt;height:4.32pt;mso-position-horizontal-relative:page;mso-position-vertical-relative:paragraph;z-index:-1026">
            <v:shape coordorigin="8740,926" coordsize="60,86" fillcolor="#44526E" filled="t" path="m8779,934l8800,926,8779,987,8776,1009,8763,947,8779,934xe" stroked="f" style="position:absolute;left:8740;top:926;width:60;height:86">
              <v:path arrowok="t"/>
              <v:fill/>
            </v:shape>
            <v:shape coordorigin="8740,926" coordsize="60,86" fillcolor="#44526E" filled="t" path="m8848,925l8868,933,8885,947,8897,964,8904,985,8906,1009,8904,1032,8897,1053,8885,1071,8869,1084,8849,1093,8824,1096,8823,1096,8799,1093,8779,1084,8762,1071,8750,1054,8743,1033,8740,1009,8740,1008,8743,985,8750,964,8763,947,8776,1009,8778,1028,8787,1049,8802,1063,8824,1069,8844,1065,8860,1051,8869,1031,8872,1009,8870,990,8862,970,8847,955,8824,949,8805,953,8789,967,8779,987,8800,926,8824,923,8848,925xe" stroked="f" style="position:absolute;left:8740;top:926;width:60;height:86">
              <v:path arrowok="t"/>
              <v:fill/>
            </v:shape>
            <w10:wrap type="none"/>
          </v:group>
        </w:pict>
      </w:r>
      <w:r>
        <w:pict>
          <v:group coordorigin="8921,865" coordsize="96,226" style="position:absolute;margin-left:446.025pt;margin-top:43.245pt;width:4.815pt;height:11.295pt;mso-position-horizontal-relative:page;mso-position-vertical-relative:paragraph;z-index:-1025">
            <v:shape coordorigin="8921,865" coordsize="96,226" fillcolor="#44526E" filled="t" path="m8981,951l8981,1091,8947,1091,8947,951,8921,951,8921,927,8947,927,8947,913,8948,902,8956,879,8972,868,8993,865,9012,865,9017,867,9017,891,8990,891,8981,894,8981,927,9012,927,9012,951,8981,951xe" stroked="f" style="position:absolute;left:8921;top:865;width:96;height:226">
              <v:path arrowok="t"/>
              <v:fill/>
            </v:shape>
            <w10:wrap type="none"/>
          </v:group>
        </w:pict>
      </w:r>
      <w:r>
        <w:pict>
          <v:group coordorigin="9120,857" coordsize="480,246" style="position:absolute;margin-left:455.992pt;margin-top:42.87pt;width:24.0186pt;height:12.285pt;mso-position-horizontal-relative:page;mso-position-vertical-relative:paragraph;z-index:-1024">
            <v:shape coordorigin="9127,865" coordsize="183,226" fillcolor="#44526E" filled="t" path="m9310,1091l9272,1091,9272,987,9166,987,9166,1091,9127,1091,9127,865,9166,865,9166,956,9272,956,9272,865,9310,865,9310,1091xe" stroked="f" style="position:absolute;left:9127;top:865;width:183;height:226">
              <v:path arrowok="t"/>
              <v:fill/>
            </v:shape>
            <v:shape coordorigin="9334,923" coordsize="156,173" fillcolor="#44526E" filled="t" path="m9334,1009l9336,989,9343,968,9354,950,9370,935,9368,997,9457,997,9462,941,9475,957,9485,976,9490,997,9490,1019,9368,1019,9368,1028,9375,1049,9390,1064,9413,1069,9424,1068,9444,1060,9454,1043,9488,1043,9484,1055,9473,1072,9456,1085,9436,1093,9413,1096,9392,1093,9372,1085,9356,1072,9344,1055,9337,1034,9334,1009xe" stroked="f" style="position:absolute;left:9334;top:923;width:156;height:173">
              <v:path arrowok="t"/>
              <v:fill/>
            </v:shape>
            <v:shape coordorigin="9334,923" coordsize="156,173" fillcolor="#44526E" filled="t" path="m9457,997l9456,991,9448,970,9433,955,9413,949,9406,950,9386,958,9373,975,9368,997,9370,935,9390,926,9413,923,9424,923,9445,929,9462,941,9457,997xe" stroked="f" style="position:absolute;left:9334;top:923;width:156;height:173">
              <v:path arrowok="t"/>
              <v:fill/>
            </v:shape>
            <v:shape coordorigin="9505,994" coordsize="88,96" fillcolor="#44526E" filled="t" path="m9570,1019l9567,997,9568,997,9593,994,9570,1019xe" stroked="f" style="position:absolute;left:9505;top:994;width:88;height:96">
              <v:path arrowok="t"/>
              <v:fill/>
            </v:shape>
            <v:shape coordorigin="9505,994" coordsize="88,96" fillcolor="#44526E" filled="t" path="m9605,953l9582,949,9576,949,9554,957,9546,975,9510,975,9513,962,9524,943,9540,931,9561,925,9584,923,9585,923,9609,926,9630,934,9644,949,9649,971,9649,1064,9654,1069,9668,1069,9668,1091,9664,1093,9651,1096,9632,1096,9623,1091,9618,1074,9617,1075,9600,1088,9580,1094,9560,1096,9545,1094,9525,1086,9510,1071,9505,1048,9505,1047,9510,1024,9525,1010,9544,1002,9567,997,9570,1019,9567,1019,9547,1027,9539,1048,9539,1050,9552,1065,9575,1069,9587,1068,9606,1058,9615,1036,9615,1007,9610,1010,9591,1016,9570,1019,9593,994,9611,989,9618,973,9618,969,9605,953xe" stroked="f" style="position:absolute;left:9505;top:994;width:88;height:96">
              <v:path arrowok="t"/>
              <v:fill/>
            </v:shape>
            <w10:wrap type="none"/>
          </v:group>
        </w:pict>
      </w:r>
      <w:r>
        <w:pict>
          <v:group coordorigin="7237,1554" coordsize="871,253" style="position:absolute;margin-left:361.86pt;margin-top:77.715pt;width:43.545pt;height:12.645pt;mso-position-horizontal-relative:page;mso-position-vertical-relative:paragraph;z-index:-1018">
            <v:shape coordorigin="7245,1562" coordsize="207,238" fillcolor="#000000" filled="t" path="m7283,1657l7281,1680,7282,1697,7287,1719,7296,1739,7310,1754,7329,1765,7353,1769,7368,1767,7389,1760,7405,1747,7414,1728,7418,1704,7358,1704,7358,1675,7451,1675,7451,1793,7430,1793,7423,1766,7408,1781,7391,1792,7372,1798,7353,1800,7351,1800,7327,1797,7306,1789,7288,1778,7273,1763,7261,1746,7252,1725,7247,1703,7245,1680,7247,1656,7252,1634,7261,1614,7273,1596,7289,1582,7308,1571,7329,1564,7353,1562,7355,1562,7379,1564,7400,1571,7419,1582,7434,1596,7444,1614,7449,1636,7413,1636,7408,1620,7395,1604,7375,1594,7353,1591,7335,1593,7315,1602,7300,1617,7289,1635,7283,1657xe" stroked="f" style="position:absolute;left:7245;top:1562;width:207;height:238">
              <v:path arrowok="t"/>
              <v:fill/>
            </v:shape>
            <v:shape coordorigin="7485,1627" coordsize="94,166" fillcolor="#000000" filled="t" path="m7534,1671l7523,1690,7519,1716,7519,1793,7485,1793,7485,1629,7516,1629,7516,1663,7519,1663,7529,1645,7546,1632,7567,1627,7579,1627,7579,1658,7565,1658,7551,1660,7534,1671xe" stroked="f" style="position:absolute;left:7485;top:1627;width:94;height:166">
              <v:path arrowok="t"/>
              <v:fill/>
            </v:shape>
            <v:shape coordorigin="7584,1627" coordsize="164,171" fillcolor="#000000" filled="t" path="m7730,1766l7733,1771,7747,1771,7747,1795,7742,1795,7733,1797,7711,1797,7701,1792,7699,1776,7696,1779,7678,1790,7658,1796,7639,1797,7625,1796,7604,1789,7589,1774,7584,1752,7584,1751,7590,1727,7604,1712,7624,1704,7646,1701,7649,1720,7646,1721,7626,1729,7617,1749,7617,1752,7632,1767,7653,1771,7667,1769,7687,1760,7697,1740,7697,1708,7688,1713,7669,1718,7673,1697,7692,1691,7699,1675,7699,1672,7685,1656,7663,1653,7656,1653,7634,1660,7624,1677,7591,1677,7593,1665,7603,1647,7620,1635,7642,1629,7665,1627,7688,1629,7709,1637,7725,1651,7730,1672,7730,1766xe" stroked="f" style="position:absolute;left:7584;top:1627;width:164;height:171">
              <v:path arrowok="t"/>
              <v:fill/>
            </v:shape>
            <v:shape coordorigin="7584,1627" coordsize="164,171" fillcolor="#000000" filled="t" path="m7649,1720l7646,1701,7648,1701,7673,1697,7669,1718,7649,1720xe" stroked="f" style="position:absolute;left:7584;top:1627;width:164;height:171">
              <v:path arrowok="t"/>
              <v:fill/>
            </v:shape>
            <v:shape coordorigin="7757,1567" coordsize="161,231" fillcolor="#000000" filled="t" path="m7793,1788l7777,1775,7766,1757,7759,1736,7757,1711,7757,1696,7763,1670,7774,1650,7789,1637,7807,1629,7827,1627,7827,1627,7848,1629,7867,1637,7882,1651,7884,1651,7884,1567,7918,1567,7887,1711,7884,1691,7875,1670,7859,1658,7839,1653,7818,1657,7802,1671,7793,1691,7790,1713,7792,1730,7800,1751,7816,1765,7839,1771,7858,1767,7874,1754,7884,1771,7873,1785,7854,1794,7834,1797,7814,1795,7793,1788xe" stroked="f" style="position:absolute;left:7757;top:1567;width:161;height:231">
              <v:path arrowok="t"/>
              <v:fill/>
            </v:shape>
            <v:shape coordorigin="7757,1567" coordsize="161,231" fillcolor="#000000" filled="t" path="m7918,1793l7887,1793,7887,1771,7884,1771,7874,1754,7884,1734,7887,1711,7918,1567,7918,1793xe" stroked="f" style="position:absolute;left:7757;top:1567;width:161;height:231">
              <v:path arrowok="t"/>
              <v:fill/>
            </v:shape>
            <v:shape coordorigin="7944,1627" coordsize="156,171" fillcolor="#000000" filled="t" path="m7944,1713l7946,1693,7953,1671,7965,1653,7981,1639,8001,1630,7984,1677,7978,1699,8067,1699,8071,1644,8085,1659,8095,1677,8100,1698,8101,1720,7978,1720,7979,1730,7986,1750,8000,1765,8024,1771,8035,1770,8054,1761,8065,1744,8098,1744,8094,1756,8083,1774,8067,1787,8046,1795,8024,1797,8004,1795,7983,1788,7967,1776,7954,1759,7947,1738,7944,1713xe" stroked="f" style="position:absolute;left:7944;top:1627;width:156;height:171">
              <v:path arrowok="t"/>
              <v:fill/>
            </v:shape>
            <v:shape coordorigin="7944,1627" coordsize="156,171" fillcolor="#000000" filled="t" path="m8067,1699l8067,1695,8059,1674,8044,1659,8024,1653,8018,1653,7998,1661,7984,1677,8001,1630,8024,1627,8032,1627,8054,1633,8071,1644,8067,1699xe" stroked="f" style="position:absolute;left:7944;top:1627;width:156;height:171">
              <v:path arrowok="t"/>
              <v:fill/>
            </v:shape>
            <w10:wrap type="none"/>
          </v:group>
        </w:pict>
      </w:r>
      <w:r>
        <w:pict>
          <v:group coordorigin="8197,1567" coordsize="144,226" style="position:absolute;margin-left:409.838pt;margin-top:78.33pt;width:7.215pt;height:11.295pt;mso-position-horizontal-relative:page;mso-position-vertical-relative:paragraph;z-index:-1017">
            <v:shape coordorigin="8197,1567" coordsize="144,226" fillcolor="#000000" filled="t" path="m8267,1706l8283,1567,8324,1567,8341,1706,8305,1603,8303,1603,8267,1706xe" stroked="f" style="position:absolute;left:8197;top:1567;width:144;height:226">
              <v:path arrowok="t"/>
              <v:fill/>
            </v:shape>
            <v:shape coordorigin="8197,1567" coordsize="144,226" fillcolor="#000000" filled="t" path="m8324,1567l8413,1793,8372,1793,8351,1733,8257,1733,8235,1793,8197,1793,8283,1567,8267,1706,8341,1706,8324,1567xe" stroked="f" style="position:absolute;left:8197;top:1567;width:144;height:226">
              <v:path arrowok="t"/>
              <v:fill/>
            </v:shape>
            <w10:wrap type="none"/>
          </v:group>
        </w:pict>
      </w:r>
      <w:r>
        <w:pict>
          <v:group coordorigin="13635,2335" coordsize="747,251" style="position:absolute;margin-left:681.772pt;margin-top:116.768pt;width:37.3474pt;height:12.525pt;mso-position-horizontal-relative:page;mso-position-vertical-relative:paragraph;z-index:-1016">
            <v:shape coordorigin="13643,2348" coordsize="107,231" fillcolor="#44526E" filled="t" path="m13750,2392l13737,2379,13720,2374,13703,2378,13690,2391,13682,2410,13696,2351,13720,2348,13743,2351,13750,2392xe" stroked="f" style="position:absolute;left:13643;top:2348;width:107;height:231">
              <v:path arrowok="t"/>
              <v:fill/>
            </v:shape>
            <v:shape coordorigin="13643,2348" coordsize="107,231" fillcolor="#44526E" filled="t" path="m13663,2378l13677,2362,13696,2351,13682,2410,13678,2435,13677,2463,13677,2486,13682,2511,13689,2531,13702,2545,13720,2550,13735,2546,13749,2534,13757,2515,13762,2490,13763,2463,13762,2437,13758,2412,13750,2392,13743,2351,13762,2361,13776,2377,13786,2396,13792,2418,13796,2441,13797,2463,13796,2484,13793,2507,13787,2529,13777,2548,13763,2564,13744,2575,13720,2578,13697,2575,13678,2565,13664,2549,13654,2530,13647,2508,13644,2485,13643,2463,13644,2442,13647,2419,13653,2397,13663,2378xe" stroked="f" style="position:absolute;left:13643;top:2348;width:107;height:231">
              <v:path arrowok="t"/>
              <v:fill/>
            </v:shape>
            <v:shape coordorigin="13814,2348" coordsize="156,231" fillcolor="#44526E" filled="t" path="m13866,2351l13891,2348,13915,2351,13934,2359,13948,2373,13958,2390,13965,2412,13969,2436,13970,2463,13970,2466,13968,2489,13964,2511,13956,2532,13944,2551,13929,2565,13910,2575,13886,2578,13875,2578,13854,2571,13836,2559,13824,2542,13818,2521,13852,2521,13853,2526,13864,2543,13886,2550,13899,2548,13917,2536,13927,2516,13932,2494,13934,2473,13931,2470,13922,2482,13905,2493,13883,2497,13881,2497,13859,2493,13850,2424,13854,2446,13867,2463,13888,2470,13894,2470,13915,2462,13927,2445,13931,2422,13931,2417,13925,2396,13911,2380,13888,2374,13886,2374,13866,2382,13854,2400,13845,2360,13866,2351xe" stroked="f" style="position:absolute;left:13814;top:2348;width:156;height:231">
              <v:path arrowok="t"/>
              <v:fill/>
            </v:shape>
            <v:shape coordorigin="13814,2348" coordsize="156,231" fillcolor="#44526E" filled="t" path="m13814,2422l13814,2414,13819,2392,13830,2374,13845,2360,13854,2400,13850,2422,13850,2424,13859,2493,13840,2483,13826,2467,13817,2447,13814,2422xe" stroked="f" style="position:absolute;left:13814;top:2348;width:156;height:231">
              <v:path arrowok="t"/>
              <v:fill/>
            </v:shape>
            <v:shape coordorigin="13970,2343" coordsize="123,236" fillcolor="#44526E" filled="t" path="m13970,2578l14061,2343,14093,2343,14001,2578,13970,2578xe" stroked="f" style="position:absolute;left:13970;top:2343;width:123;height:236">
              <v:path arrowok="t"/>
              <v:fill/>
            </v:shape>
            <v:shape coordorigin="14097,2348" coordsize="152,226" fillcolor="#44526E" filled="t" path="m14136,2432l14102,2432,14103,2416,14109,2394,14119,2375,14134,2360,14153,2351,14177,2348,14204,2351,14225,2362,14239,2378,14247,2397,14249,2415,14248,2426,14242,2446,14230,2463,14215,2477,14198,2489,14197,2491,14178,2504,14160,2516,14147,2529,14138,2545,14249,2545,14249,2574,14097,2574,14099,2557,14105,2538,14115,2520,14129,2505,14145,2492,14165,2478,14183,2466,14198,2452,14210,2437,14215,2417,14212,2399,14200,2382,14174,2374,14164,2375,14147,2387,14138,2406,14136,2432xe" stroked="f" style="position:absolute;left:14097;top:2348;width:152;height:226">
              <v:path arrowok="t"/>
              <v:fill/>
            </v:shape>
            <v:shape coordorigin="14268,2348" coordsize="107,231" fillcolor="#44526E" filled="t" path="m14375,2392l14363,2379,14345,2374,14328,2378,14315,2391,14307,2410,14321,2351,14345,2348,14368,2351,14375,2392xe" stroked="f" style="position:absolute;left:14268;top:2348;width:107;height:231">
              <v:path arrowok="t"/>
              <v:fill/>
            </v:shape>
            <v:shape coordorigin="14268,2348" coordsize="107,231" fillcolor="#44526E" filled="t" path="m14288,2378l14302,2362,14321,2351,14307,2410,14303,2435,14302,2463,14303,2486,14307,2511,14314,2531,14327,2545,14345,2550,14360,2546,14374,2534,14382,2515,14387,2490,14388,2463,14387,2437,14383,2412,14375,2392,14368,2351,14387,2361,14401,2377,14411,2396,14417,2418,14421,2441,14422,2463,14421,2484,14418,2507,14412,2529,14402,2548,14388,2564,14369,2575,14345,2578,14322,2575,14303,2565,14289,2549,14279,2530,14272,2508,14269,2485,14268,2463,14269,2442,14272,2419,14278,2397,14288,2378xe" stroked="f" style="position:absolute;left:14268;top:2348;width:107;height:231">
              <v:path arrowok="t"/>
              <v:fill/>
            </v:shape>
            <w10:wrap type="none"/>
          </v:group>
        </w:pict>
      </w:r>
      <w:r>
        <w:pict>
          <v:group coordorigin="14446,2350" coordsize="91,224" style="position:absolute;margin-left:722.303pt;margin-top:117.51pt;width:4.5675pt;height:11.175pt;mso-position-horizontal-relative:page;mso-position-vertical-relative:paragraph;z-index:-1015">
            <v:shape coordorigin="14446,2350" coordsize="91,224" fillcolor="#44526E" filled="t" path="m14464,2387l14485,2380,14502,2368,14511,2350,14537,2350,14537,2574,14501,2574,14501,2415,14446,2415,14446,2389,14464,2387xe" stroked="f" style="position:absolute;left:14446;top:2350;width:91;height:224">
              <v:path arrowok="t"/>
              <v:fill/>
            </v:shape>
            <w10:wrap type="none"/>
          </v:group>
        </w:pict>
      </w:r>
      <w:r>
        <w:pict>
          <v:group coordorigin="14612,2352" coordsize="152,221" style="position:absolute;margin-left:730.598pt;margin-top:117.623pt;width:7.575pt;height:11.055pt;mso-position-horizontal-relative:page;mso-position-vertical-relative:paragraph;z-index:-1014">
            <v:shape coordorigin="14612,2352" coordsize="152,221" fillcolor="#44526E" filled="t" path="m14663,2485l14672,2467,14681,2449,14692,2431,14704,2414,14716,2397,14730,2381,14612,2381,14612,2352,14763,2352,14763,2381,14757,2389,14744,2404,14732,2420,14721,2437,14712,2454,14703,2472,14696,2491,14690,2510,14685,2530,14681,2551,14679,2574,14641,2574,14642,2562,14645,2542,14650,2523,14656,2504,14663,2485xe" stroked="f" style="position:absolute;left:14612;top:2352;width:152;height:221">
              <v:path arrowok="t"/>
              <v:fill/>
            </v:shape>
            <w10:wrap type="none"/>
          </v:group>
        </w:pict>
      </w:r>
      <w:r>
        <w:pict>
          <v:group coordorigin="14881,2488" coordsize="91,0" style="position:absolute;margin-left:744.06pt;margin-top:124.41pt;width:4.56747pt;height:0pt;mso-position-horizontal-relative:page;mso-position-vertical-relative:paragraph;z-index:-1013">
            <v:shape coordorigin="14881,2488" coordsize="91,0" filled="f" path="m14881,2488l14973,2488e" strokecolor="#44526E" stroked="t" strokeweight="1.66001pt" style="position:absolute;left:14881;top:2488;width:91;height:0">
              <v:path arrowok="t"/>
            </v:shape>
            <w10:wrap type="none"/>
          </v:group>
        </w:pict>
      </w:r>
      <w:r>
        <w:pict>
          <v:group coordorigin="15088,2335" coordsize="909,251" style="position:absolute;margin-left:754.387pt;margin-top:116.768pt;width:45.4725pt;height:12.525pt;mso-position-horizontal-relative:page;mso-position-vertical-relative:paragraph;z-index:-1012">
            <v:shape coordorigin="15095,2348" coordsize="107,231" fillcolor="#44526E" filled="t" path="m15202,2392l15190,2379,15172,2374,15155,2378,15143,2391,15135,2410,15147,2351,15172,2348,15195,2351,15202,2392xe" stroked="f" style="position:absolute;left:15095;top:2348;width:107;height:231">
              <v:path arrowok="t"/>
              <v:fill/>
            </v:shape>
            <v:shape coordorigin="15095,2348" coordsize="107,231" fillcolor="#44526E" filled="t" path="m15135,2410l15130,2435,15129,2463,15130,2486,15134,2511,15142,2531,15154,2545,15172,2550,15188,2546,15201,2534,15209,2515,15214,2490,15215,2463,15214,2437,15210,2412,15202,2392,15195,2351,15214,2361,15228,2377,15238,2396,15245,2418,15248,2441,15249,2463,15248,2484,15245,2507,15239,2529,15229,2548,15215,2564,15196,2575,15172,2578,15149,2575,15129,2565,15115,2549,15105,2530,15099,2508,15096,2485,15095,2463,15096,2442,15099,2419,15105,2397,15114,2378,15128,2362,15147,2351,15135,2410xe" stroked="f" style="position:absolute;left:15095;top:2348;width:107;height:231">
              <v:path arrowok="t"/>
              <v:fill/>
            </v:shape>
            <v:shape coordorigin="15266,2348" coordsize="156,231" fillcolor="#44526E" filled="t" path="m15334,2444l15356,2441,15372,2429,15379,2408,15377,2397,15364,2381,15343,2374,15341,2374,15320,2382,15308,2400,15304,2422,15271,2422,15275,2395,15285,2375,15300,2360,15320,2351,15343,2348,15355,2348,15377,2354,15396,2366,15408,2383,15413,2405,15410,2424,15400,2442,15381,2453,15381,2456,15391,2458,15408,2470,15419,2488,15422,2511,15422,2516,15417,2537,15405,2554,15388,2567,15367,2576,15343,2578,15331,2578,15308,2572,15290,2561,15277,2545,15269,2525,15266,2501,15300,2501,15300,2507,15306,2529,15320,2544,15343,2550,15345,2550,15367,2544,15383,2531,15389,2509,15385,2491,15372,2476,15352,2470,15329,2470,15329,2444,15334,2444xe" stroked="f" style="position:absolute;left:15266;top:2348;width:156;height:231">
              <v:path arrowok="t"/>
              <v:fill/>
            </v:shape>
            <v:shape coordorigin="15422,2343" coordsize="123,236" fillcolor="#44526E" filled="t" path="m15422,2578l15511,2343,15545,2343,15453,2578,15422,2578xe" stroked="f" style="position:absolute;left:15422;top:2343;width:123;height:236">
              <v:path arrowok="t"/>
              <v:fill/>
            </v:shape>
            <v:shape coordorigin="15550,2348" coordsize="152,226" fillcolor="#44526E" filled="t" path="m15588,2432l15554,2432,15555,2416,15561,2394,15571,2375,15586,2360,15605,2351,15629,2348,15656,2351,15678,2362,15691,2378,15699,2397,15701,2415,15700,2426,15694,2446,15683,2463,15668,2477,15651,2489,15649,2491,15630,2504,15613,2516,15599,2529,15591,2545,15701,2545,15701,2574,15550,2574,15551,2557,15557,2538,15567,2520,15581,2505,15598,2492,15617,2478,15635,2466,15651,2452,15662,2437,15667,2417,15664,2399,15652,2382,15627,2374,15616,2375,15600,2387,15591,2406,15588,2432xe" stroked="f" style="position:absolute;left:15550;top:2348;width:152;height:226">
              <v:path arrowok="t"/>
              <v:fill/>
            </v:shape>
            <v:shape coordorigin="15720,2348" coordsize="151,231" fillcolor="#44526E" filled="t" path="m15720,2463l15721,2442,15724,2419,15730,2397,15739,2378,15753,2362,15760,2410,15755,2435,15754,2463,15755,2486,15759,2511,15767,2531,15779,2545,15797,2550,15811,2546,15824,2534,15832,2515,15837,2491,15838,2463,15837,2438,15833,2412,15826,2392,15819,2351,15838,2360,15852,2376,15862,2395,15868,2417,15871,2440,15872,2463,15871,2483,15868,2506,15863,2528,15853,2548,15840,2564,15821,2574,15797,2578,15774,2575,15755,2565,15740,2550,15731,2530,15724,2508,15721,2485,15720,2463xe" stroked="f" style="position:absolute;left:15720;top:2348;width:151;height:231">
              <v:path arrowok="t"/>
              <v:fill/>
            </v:shape>
            <v:shape coordorigin="15720,2348" coordsize="151,231" fillcolor="#44526E" filled="t" path="m15826,2392l15814,2379,15797,2374,15781,2378,15768,2391,15760,2410,15753,2362,15772,2351,15797,2348,15819,2351,15826,2392xe" stroked="f" style="position:absolute;left:15720;top:2348;width:151;height:231">
              <v:path arrowok="t"/>
              <v:fill/>
            </v:shape>
            <v:shape coordorigin="15898,2352" coordsize="91,221" fillcolor="#44526E" filled="t" path="m15915,2387l15936,2382,15953,2370,15963,2352,15990,2352,15990,2574,15954,2574,15954,2415,15898,2415,15898,2388,15915,2387xe" stroked="f" style="position:absolute;left:15898;top:2352;width:91;height:221">
              <v:path arrowok="t"/>
              <v:fill/>
            </v:shape>
            <w10:wrap type="none"/>
          </v:group>
        </w:pict>
      </w:r>
      <w:r>
        <w:pict>
          <v:group coordorigin="16062,2348" coordsize="156,231" style="position:absolute;margin-left:803.093pt;margin-top:117.383pt;width:7.815pt;height:11.535pt;mso-position-horizontal-relative:page;mso-position-vertical-relative:paragraph;z-index:-1011">
            <v:shape coordorigin="16062,2348" coordsize="156,231" fillcolor="#44526E" filled="t" path="m16180,2422l16179,2417,16173,2396,16159,2380,16136,2374,16134,2374,16114,2382,16102,2400,16093,2360,16114,2351,16139,2348,16163,2351,16182,2359,16196,2373,16207,2390,16213,2412,16217,2436,16218,2463,16218,2466,16216,2489,16212,2511,16204,2532,16193,2551,16177,2565,16158,2575,16134,2578,16124,2578,16102,2571,16084,2559,16072,2542,16067,2521,16100,2521,16102,2527,16114,2543,16136,2550,16148,2548,16166,2536,16176,2517,16181,2494,16182,2473,16182,2470,16170,2483,16153,2493,16132,2497,16129,2497,16107,2493,16098,2424,16102,2446,16115,2463,16136,2470,16142,2470,16163,2462,16175,2445,16180,2422xe" stroked="f" style="position:absolute;left:16062;top:2348;width:156;height:231">
              <v:path arrowok="t"/>
              <v:fill/>
            </v:shape>
            <v:shape coordorigin="16062,2348" coordsize="156,231" fillcolor="#44526E" filled="t" path="m16062,2422l16062,2414,16067,2392,16078,2374,16093,2360,16102,2400,16098,2422,16098,2424,16107,2493,16088,2483,16074,2467,16065,2447,16062,2422xe" stroked="f" style="position:absolute;left:16062;top:2348;width:156;height:231">
              <v:path arrowok="t"/>
              <v:fill/>
            </v:shape>
            <w10:wrap type="none"/>
          </v:group>
        </w:pict>
      </w:r>
      <w:r>
        <w:pict>
          <v:group coordorigin="7247,2312" coordsize="4449,337" style="position:absolute;margin-left:362.34pt;margin-top:115.585pt;width:222.443pt;height:16.8275pt;mso-position-horizontal-relative:page;mso-position-vertical-relative:paragraph;z-index:-1010">
            <v:shape coordorigin="7254,2333" coordsize="4434,308" fillcolor="#44526E" filled="t" path="m9121,2501l9128,2523,9142,2537,9163,2542,9174,2541,9192,2530,9202,2511,9204,2487,9204,2476,9197,2454,9183,2438,9168,2396,9196,2400,9215,2411,9230,2425,9241,2444,9248,2466,9250,2489,9248,2509,9242,2530,9232,2549,9217,2564,9197,2575,9173,2578,9169,2578,9149,2575,9130,2567,9118,2555,9120,2636,9115,2552,9118,2550,9118,2425,9118,2550,9115,2552,9115,2424,9077,2400,9120,2400,9118,2421,9120,2487,9121,2501xe" stroked="f" style="position:absolute;left:7254;top:2333;width:4434;height:308">
              <v:path arrowok="t"/>
              <v:fill/>
            </v:shape>
            <v:shape coordorigin="7254,2333" coordsize="4434,308" fillcolor="#44526E" filled="t" path="m9183,2438l9163,2432,9152,2433,9134,2443,9124,2461,9120,2487,9118,2421,9129,2408,9147,2399,9168,2396,9183,2438xe" stroked="f" style="position:absolute;left:7254;top:2333;width:4434;height:308">
              <v:path arrowok="t"/>
              <v:fill/>
            </v:shape>
            <v:shape coordorigin="7254,2333" coordsize="4434,308" fillcolor="#44526E" filled="t" path="m9421,2516l9412,2539,9399,2556,9382,2568,9362,2576,9341,2578,9334,2578,9310,2574,9291,2564,9275,2550,9264,2532,9257,2511,9255,2487,9255,2482,9259,2460,9267,2439,9279,2422,9296,2408,9316,2399,9306,2449,9300,2470,9377,2470,9382,2408,9398,2421,9410,2438,9418,2457,9421,2479,9421,2501,9300,2501,9304,2520,9317,2536,9341,2542,9349,2542,9368,2534,9380,2516,9421,2516xe" stroked="f" style="position:absolute;left:7254;top:2333;width:4434;height:308">
              <v:path arrowok="t"/>
              <v:fill/>
            </v:shape>
            <v:shape coordorigin="7254,2333" coordsize="4434,308" fillcolor="#44526E" filled="t" path="m9306,2449l9316,2399,9339,2396,9342,2396,9364,2399,9382,2408,9377,2470,9374,2455,9361,2439,9339,2432,9322,2435,9306,2449xe" stroked="f" style="position:absolute;left:7254;top:2333;width:4434;height:308">
              <v:path arrowok="t"/>
              <v:fill/>
            </v:shape>
            <v:shape coordorigin="7254,2333" coordsize="4434,308" fillcolor="#44526E" filled="t" path="m9512,2432l9504,2433,9489,2440,9476,2457,9471,2489,9472,2498,9477,2520,9491,2536,9512,2542,9525,2540,9540,2528,9548,2504,9591,2504,9589,2515,9581,2537,9569,2555,9554,2568,9534,2576,9512,2578,9509,2578,9485,2575,9465,2566,9449,2552,9438,2534,9430,2513,9428,2489,9428,2482,9432,2459,9439,2439,9451,2421,9467,2408,9488,2399,9512,2396,9517,2396,9539,2399,9558,2408,9574,2421,9586,2439,9591,2463,9548,2463,9546,2454,9533,2437,9512,2432xe" stroked="f" style="position:absolute;left:7254;top:2333;width:4434;height:308">
              <v:path arrowok="t"/>
              <v:fill/>
            </v:shape>
            <v:shape coordorigin="7254,2333" coordsize="4434,308" fillcolor="#44526E" filled="t" path="m9608,2574l9608,2400,9651,2400,9651,2574,9608,2574xe" stroked="f" style="position:absolute;left:7254;top:2333;width:4434;height:308">
              <v:path arrowok="t"/>
              <v:fill/>
            </v:shape>
            <v:shape coordorigin="7254,2333" coordsize="4434,308" fillcolor="#44526E" filled="t" path="m9608,2379l9608,2338,9651,2338,9651,2379,9608,2379xe" stroked="f" style="position:absolute;left:7254;top:2333;width:4434;height:308">
              <v:path arrowok="t"/>
              <v:fill/>
            </v:shape>
            <v:shape coordorigin="7254,2333" coordsize="4434,308" fillcolor="#44526E" filled="t" path="m9791,2451l9787,2495,9770,2498,9748,2501,9731,2504,9719,2509,9719,2538,9738,2542,9758,2576,9736,2578,9714,2575,9695,2565,9681,2549,9676,2525,9676,2517,9684,2495,9700,2482,9721,2475,9743,2473,9765,2468,9784,2464,9791,2451xe" stroked="f" style="position:absolute;left:7254;top:2333;width:4434;height:308">
              <v:path arrowok="t"/>
              <v:fill/>
            </v:shape>
            <v:shape coordorigin="7254,2333" coordsize="4434,308" fillcolor="#44526E" filled="t" path="m9841,2576l9829,2578,9808,2578,9793,2571,9791,2562,9778,2570,9758,2576,9738,2542,9750,2542,9759,2542,9779,2534,9789,2513,9789,2494,9787,2495,9791,2451,9791,2434,9774,2432,9756,2432,9735,2439,9726,2458,9683,2458,9689,2432,9701,2415,9719,2404,9740,2397,9762,2396,9770,2396,9792,2400,9812,2410,9826,2426,9832,2449,9832,2542,9849,2542,9849,2574,9841,2576xe" stroked="f" style="position:absolute;left:7254;top:2333;width:4434;height:308">
              <v:path arrowok="t"/>
              <v:fill/>
            </v:shape>
            <v:shape coordorigin="7254,2333" coordsize="4434,308" fillcolor="#44526E" filled="t" path="m9858,2574l9858,2338,9902,2338,9902,2574,9858,2574xe" stroked="f" style="position:absolute;left:7254;top:2333;width:4434;height:308">
              <v:path arrowok="t"/>
              <v:fill/>
            </v:shape>
            <v:shape coordorigin="7254,2333" coordsize="4434,308" fillcolor="#44526E" filled="t" path="m9935,2574l9935,2400,9978,2400,9978,2574,9935,2574xe" stroked="f" style="position:absolute;left:7254;top:2333;width:4434;height:308">
              <v:path arrowok="t"/>
              <v:fill/>
            </v:shape>
            <v:shape coordorigin="7254,2333" coordsize="4434,308" fillcolor="#44526E" filled="t" path="m9935,2379l9935,2338,9978,2338,9978,2379,9935,2379xe" stroked="f" style="position:absolute;left:7254;top:2333;width:4434;height:308">
              <v:path arrowok="t"/>
              <v:fill/>
            </v:shape>
            <v:shape coordorigin="7254,2333" coordsize="4434,308" fillcolor="#44526E" filled="t" path="m10089,2437l10007,2437,10007,2400,10149,2400,10149,2432,10058,2538,10154,2538,10154,2574,10000,2574,10000,2542,10089,2437xe" stroked="f" style="position:absolute;left:7254;top:2333;width:4434;height:308">
              <v:path arrowok="t"/>
              <v:fill/>
            </v:shape>
            <v:shape coordorigin="7254,2333" coordsize="4434,308" fillcolor="#44526E" filled="t" path="m10325,2516l10316,2539,10303,2556,10287,2568,10267,2576,10245,2578,10240,2578,10217,2574,10198,2565,10182,2551,10171,2533,10164,2511,10161,2487,10161,2482,10165,2460,10173,2439,10186,2422,10202,2408,10222,2399,10212,2449,10204,2470,10284,2470,10285,2407,10301,2420,10314,2437,10322,2456,10327,2478,10327,2501,10204,2501,10208,2520,10221,2536,10245,2542,10254,2542,10273,2534,10284,2516,10325,2516xe" stroked="f" style="position:absolute;left:7254;top:2333;width:4434;height:308">
              <v:path arrowok="t"/>
              <v:fill/>
            </v:shape>
            <v:shape coordorigin="7254,2333" coordsize="4434,308" fillcolor="#44526E" filled="t" path="m10280,2455l10266,2439,10245,2432,10227,2436,10212,2449,10222,2399,10245,2396,10267,2399,10285,2407,10284,2470,10280,2455xe" stroked="f" style="position:absolute;left:7254;top:2333;width:4434;height:308">
              <v:path arrowok="t"/>
              <v:fill/>
            </v:shape>
            <v:shape coordorigin="7254,2333" coordsize="4434,308" fillcolor="#44526E" filled="t" path="m10380,2466l10378,2489,10378,2498,10369,2566,10354,2551,10343,2533,10337,2511,10334,2487,10337,2461,10344,2437,10356,2419,10372,2406,10390,2398,10409,2396,10413,2396,10433,2399,10452,2408,10464,2420,10467,2422,10467,2552,10464,2550,10464,2425,10464,2550,10467,2552,10505,2338,10505,2574,10462,2574,10464,2556,10455,2566,10436,2575,10419,2542,10431,2541,10449,2530,10459,2511,10462,2487,10461,2474,10454,2451,10441,2437,10421,2432,10406,2434,10389,2446,10380,2466xe" stroked="f" style="position:absolute;left:7254;top:2333;width:4434;height:308">
              <v:path arrowok="t"/>
              <v:fill/>
            </v:shape>
            <v:shape coordorigin="7254,2333" coordsize="4434,308" fillcolor="#44526E" filled="t" path="m10505,2338l10467,2552,10467,2422,10464,2420,10462,2338,10505,2338xe" stroked="f" style="position:absolute;left:7254;top:2333;width:4434;height:308">
              <v:path arrowok="t"/>
              <v:fill/>
            </v:shape>
            <v:shape coordorigin="7254,2333" coordsize="4434,308" fillcolor="#44526E" filled="t" path="m10378,2498l10384,2520,10397,2536,10419,2542,10436,2575,10414,2578,10412,2578,10389,2575,10369,2566,10378,2498xe" stroked="f" style="position:absolute;left:7254;top:2333;width:4434;height:308">
              <v:path arrowok="t"/>
              <v:fill/>
            </v:shape>
            <v:shape coordorigin="7254,2333" coordsize="4434,308" fillcolor="#44526E" filled="t" path="m10818,2338l10818,2574,10777,2509,10772,2574,10669,2409,10666,2405,10625,2574,10625,2338,10673,2338,10669,2403,10673,2338,10777,2502,10779,2506,10818,2338xe" stroked="f" style="position:absolute;left:7254;top:2333;width:4434;height:308">
              <v:path arrowok="t"/>
              <v:fill/>
            </v:shape>
            <v:shape coordorigin="7254,2333" coordsize="4434,308" fillcolor="#44526E" filled="t" path="m10671,2574l10625,2574,10666,2405,10669,2409,10671,2574xe" stroked="f" style="position:absolute;left:7254;top:2333;width:4434;height:308">
              <v:path arrowok="t"/>
              <v:fill/>
            </v:shape>
            <v:shape coordorigin="7254,2333" coordsize="4434,308" fillcolor="#44526E" filled="t" path="m10777,2502l10774,2338,10818,2338,10779,2506,10777,2502xe" stroked="f" style="position:absolute;left:7254;top:2333;width:4434;height:308">
              <v:path arrowok="t"/>
              <v:fill/>
            </v:shape>
            <v:shape coordorigin="7254,2333" coordsize="4434,308" fillcolor="#44526E" filled="t" path="m10885,2400l10885,2506,10885,2515,10893,2537,10911,2542,10932,2538,10946,2524,10950,2501,10950,2400,10993,2400,10993,2574,10950,2574,10952,2553,10955,2550,10952,2550,10952,2553,10945,2563,10927,2574,10907,2578,10887,2577,10866,2569,10852,2555,10844,2535,10842,2509,10842,2400,10885,2400xe" stroked="f" style="position:absolute;left:7254;top:2333;width:4434;height:308">
              <v:path arrowok="t"/>
              <v:fill/>
            </v:shape>
            <v:shape coordorigin="7254,2333" coordsize="4434,308" fillcolor="#44526E" filled="t" path="m11012,2574l11012,2400,11053,2400,11049,2431,11056,2574,11012,2574xe" stroked="f" style="position:absolute;left:7254;top:2333;width:4434;height:308">
              <v:path arrowok="t"/>
              <v:fill/>
            </v:shape>
            <v:shape coordorigin="7254,2333" coordsize="4434,308" fillcolor="#44526E" filled="t" path="m11116,2398l11116,2439,11097,2439,11090,2440,11073,2447,11060,2465,11056,2492,11056,2574,11049,2431,11053,2400,11051,2428,11051,2434,11051,2428,11060,2415,11077,2401,11099,2396,11109,2396,11111,2398,11116,2398xe" stroked="f" style="position:absolute;left:7254;top:2333;width:4434;height:308">
              <v:path arrowok="t"/>
              <v:fill/>
            </v:shape>
            <v:shape coordorigin="7254,2333" coordsize="4434,308" fillcolor="#44526E" filled="t" path="m11155,2495l11135,2486,11121,2472,11116,2449,11118,2435,11129,2416,11147,2404,11169,2398,11190,2396,11204,2397,11225,2402,11242,2413,11256,2430,11262,2453,11217,2453,11214,2437,11202,2432,11176,2432,11159,2434,11159,2446,11166,2457,11185,2464,11212,2470,11228,2474,11247,2483,11262,2498,11267,2521,11264,2540,11252,2558,11234,2570,11212,2576,11190,2578,11190,2578,11165,2576,11144,2568,11128,2556,11117,2538,11114,2513,11157,2513,11158,2519,11169,2537,11190,2542,11205,2542,11224,2540,11224,2525,11218,2514,11200,2506,11174,2499,11155,2495xe" stroked="f" style="position:absolute;left:7254;top:2333;width:4434;height:308">
              <v:path arrowok="t"/>
              <v:fill/>
            </v:shape>
            <v:shape coordorigin="7254,2333" coordsize="4434,308" fillcolor="#44526E" filled="t" path="m11279,2574l11279,2400,11323,2400,11323,2574,11279,2574xe" stroked="f" style="position:absolute;left:7254;top:2333;width:4434;height:308">
              <v:path arrowok="t"/>
              <v:fill/>
            </v:shape>
            <v:shape coordorigin="7254,2333" coordsize="4434,308" fillcolor="#44526E" filled="t" path="m11279,2379l11279,2338,11323,2338,11323,2379,11279,2379xe" stroked="f" style="position:absolute;left:7254;top:2333;width:4434;height:308">
              <v:path arrowok="t"/>
              <v:fill/>
            </v:shape>
            <v:shape coordorigin="7254,2333" coordsize="4434,308" fillcolor="#44526E" filled="t" path="m11405,2450l11400,2473,11397,2427,11395,2426,11356,2574,11356,2400,11397,2400,11397,2423,11408,2410,11426,2399,11448,2396,11454,2396,11476,2401,11493,2413,11504,2432,11508,2456,11508,2574,11464,2574,11464,2465,11464,2459,11457,2438,11436,2432,11420,2435,11405,2450xe" stroked="f" style="position:absolute;left:7254;top:2333;width:4434;height:308">
              <v:path arrowok="t"/>
              <v:fill/>
            </v:shape>
            <v:shape coordorigin="7254,2333" coordsize="4434,308" fillcolor="#44526E" filled="t" path="m11400,2574l11356,2574,11395,2426,11397,2427,11400,2473,11400,2574xe" stroked="f" style="position:absolute;left:7254;top:2333;width:4434;height:308">
              <v:path arrowok="t"/>
              <v:fill/>
            </v:shape>
            <v:shape coordorigin="7254,2333" coordsize="4434,308" fillcolor="#44526E" filled="t" path="m11563,2493l11569,2515,11582,2531,11604,2538,11618,2570,11597,2574,11573,2570,11554,2561,11563,2493xe" stroked="f" style="position:absolute;left:7254;top:2333;width:4434;height:308">
              <v:path arrowok="t"/>
              <v:fill/>
            </v:shape>
            <v:shape coordorigin="7254,2333" coordsize="4434,308" fillcolor="#44526E" filled="t" path="m11539,2547l11528,2529,11522,2507,11520,2482,11522,2462,11528,2441,11540,2423,11555,2408,11575,2399,11599,2396,11618,2398,11637,2408,11647,2421,11650,2425,11649,2545,11647,2542,11647,2427,11647,2542,11649,2545,11650,2425,11647,2421,11645,2400,11688,2400,11688,2562,11686,2581,11680,2602,11668,2618,11651,2631,11629,2638,11604,2641,11584,2639,11563,2633,11545,2622,11532,2605,11525,2581,11568,2581,11570,2588,11584,2602,11606,2605,11624,2602,11640,2590,11645,2566,11647,2548,11636,2560,11618,2570,11604,2538,11612,2537,11631,2526,11641,2508,11645,2485,11644,2476,11639,2454,11625,2438,11604,2432,11593,2433,11575,2445,11566,2464,11563,2487,11563,2493,11554,2561,11539,2547xe" stroked="f" style="position:absolute;left:7254;top:2333;width:4434;height:308">
              <v:path arrowok="t"/>
              <v:fill/>
            </v:shape>
            <v:shape coordorigin="7254,2333" coordsize="4434,308" fillcolor="#44526E" filled="t" path="m10955,2550l10952,2553,10952,2550,10955,2550xe" stroked="f" style="position:absolute;left:7254;top:2333;width:4434;height:308">
              <v:path arrowok="t"/>
              <v:fill/>
            </v:shape>
            <v:shape coordorigin="7254,2333" coordsize="4434,308" fillcolor="#44526E" filled="t" path="m10772,2574l10777,2509,10818,2574,10772,2574xe" stroked="f" style="position:absolute;left:7254;top:2333;width:4434;height:308">
              <v:path arrowok="t"/>
              <v:fill/>
            </v:shape>
            <v:shape coordorigin="7254,2333" coordsize="4434,308" fillcolor="#44526E" filled="t" path="m7591,2636l7586,2552,7589,2555,7591,2636xe" stroked="f" style="position:absolute;left:7254;top:2333;width:4434;height:308">
              <v:path arrowok="t"/>
              <v:fill/>
            </v:shape>
            <v:shape coordorigin="7254,2333" coordsize="4434,308" fillcolor="#44526E" filled="t" path="m7459,2456l7457,2478,7453,2500,7445,2520,7433,2538,7419,2553,7400,2564,7378,2571,7353,2574,7338,2535,7350,2535,7376,2529,7393,2517,7404,2501,7409,2480,7411,2456,7410,2447,7408,2424,7401,2404,7388,2389,7367,2380,7338,2376,7302,2376,7353,2338,7376,2340,7398,2347,7417,2357,7432,2372,7444,2389,7452,2410,7457,2432,7459,2456xe" stroked="f" style="position:absolute;left:7254;top:2333;width:4434;height:308">
              <v:path arrowok="t"/>
              <v:fill/>
            </v:shape>
            <v:shape coordorigin="7254,2333" coordsize="4434,308" fillcolor="#44526E" filled="t" path="m7338,2535l7353,2574,7254,2574,7254,2338,7353,2338,7302,2376,7302,2535,7338,2535xe" stroked="f" style="position:absolute;left:7254;top:2333;width:4434;height:308">
              <v:path arrowok="t"/>
              <v:fill/>
            </v:shape>
            <v:shape coordorigin="7254,2333" coordsize="4434,308" fillcolor="#44526E" filled="t" path="m7468,2574l7468,2400,7514,2400,7514,2574,7468,2574xe" stroked="f" style="position:absolute;left:7254;top:2333;width:4434;height:308">
              <v:path arrowok="t"/>
              <v:fill/>
            </v:shape>
            <v:shape coordorigin="7254,2333" coordsize="4434,308" fillcolor="#44526E" filled="t" path="m7468,2379l7468,2338,7514,2338,7514,2379,7468,2379xe" stroked="f" style="position:absolute;left:7254;top:2333;width:4434;height:308">
              <v:path arrowok="t"/>
              <v:fill/>
            </v:shape>
            <v:shape coordorigin="7254,2333" coordsize="4434,308" fillcolor="#44526E" filled="t" path="m7591,2636l7548,2636,7584,2424,7586,2421,7588,2550,7590,2501,7597,2523,7612,2537,7632,2542,7644,2541,7662,2529,7672,2510,7675,2487,7674,2475,7667,2453,7653,2438,7637,2396,7666,2400,7685,2411,7700,2425,7710,2444,7716,2466,7718,2489,7717,2507,7711,2529,7701,2548,7687,2564,7668,2575,7644,2578,7640,2578,7620,2575,7601,2567,7589,2555,7586,2552,7586,2425,7586,2552,7591,2636xe" stroked="f" style="position:absolute;left:7254;top:2333;width:4434;height:308">
              <v:path arrowok="t"/>
              <v:fill/>
            </v:shape>
            <v:shape coordorigin="7254,2333" coordsize="4434,308" fillcolor="#44526E" filled="t" path="m7584,2424l7548,2636,7548,2400,7588,2400,7586,2421,7584,2424xe" stroked="f" style="position:absolute;left:7254;top:2333;width:4434;height:308">
              <v:path arrowok="t"/>
              <v:fill/>
            </v:shape>
            <v:shape coordorigin="7254,2333" coordsize="4434,308" fillcolor="#44526E" filled="t" path="m7588,2487l7590,2501,7588,2550,7586,2421,7597,2408,7615,2399,7637,2396,7653,2438,7632,2432,7620,2433,7603,2443,7592,2461,7588,2487xe" stroked="f" style="position:absolute;left:7254;top:2333;width:4434;height:308">
              <v:path arrowok="t"/>
              <v:fill/>
            </v:shape>
            <v:shape coordorigin="7254,2333" coordsize="4434,308" fillcolor="#44526E" filled="t" path="m7735,2574l7735,2338,7778,2338,7778,2574,7735,2574xe" stroked="f" style="position:absolute;left:7254;top:2333;width:4434;height:308">
              <v:path arrowok="t"/>
              <v:fill/>
            </v:shape>
            <v:shape coordorigin="7254,2333" coordsize="4434,308" fillcolor="#44526E" filled="t" path="m7805,2487l7805,2480,7809,2456,7817,2436,7830,2419,7846,2407,7867,2398,7879,2434,7861,2445,7851,2465,7848,2487,7849,2499,7855,2521,7869,2536,7891,2542,7904,2541,7922,2530,7932,2511,7935,2487,7942,2410,7957,2424,7969,2442,7976,2463,7978,2487,7978,2494,7974,2518,7966,2538,7953,2555,7937,2567,7916,2576,7891,2578,7884,2578,7861,2574,7841,2564,7825,2550,7814,2532,7807,2511,7805,2487xe" stroked="f" style="position:absolute;left:7254;top:2333;width:4434;height:308">
              <v:path arrowok="t"/>
              <v:fill/>
            </v:shape>
            <v:shape coordorigin="7254,2333" coordsize="4434,308" fillcolor="#44526E" filled="t" path="m7935,2487l7934,2476,7927,2454,7914,2438,7891,2432,7879,2434,7867,2398,7891,2396,7899,2396,7922,2400,7942,2410,7935,2487xe" stroked="f" style="position:absolute;left:7254;top:2333;width:4434;height:308">
              <v:path arrowok="t"/>
              <v:fill/>
            </v:shape>
            <v:shape coordorigin="7254,2333" coordsize="4434,308" fillcolor="#44526E" filled="t" path="m8000,2574l8000,2400,8040,2400,8036,2424,8043,2574,8000,2574xe" stroked="f" style="position:absolute;left:7254;top:2333;width:4434;height:308">
              <v:path arrowok="t"/>
              <v:fill/>
            </v:shape>
            <v:shape coordorigin="7254,2333" coordsize="4434,308" fillcolor="#44526E" filled="t" path="m8077,2432l8064,2434,8049,2448,8043,2473,8043,2574,8036,2424,8040,2400,8039,2422,8038,2427,8039,2422,8049,2410,8066,2400,8089,2396,8105,2397,8125,2406,8137,2420,8147,2410,8164,2400,8187,2396,8193,2396,8216,2400,8233,2411,8243,2430,8247,2456,8247,2574,8204,2574,8204,2473,8204,2460,8198,2439,8178,2432,8163,2434,8148,2448,8144,2473,8144,2574,8101,2574,8101,2441,8096,2432,8077,2432xe" stroked="f" style="position:absolute;left:7254;top:2333;width:4434;height:308">
              <v:path arrowok="t"/>
              <v:fill/>
            </v:shape>
            <v:shape coordorigin="7254,2333" coordsize="4434,308" fillcolor="#44526E" filled="t" path="m8279,2482l8300,2475,8322,2473,8310,2504,8300,2509,8300,2538,8317,2542,8329,2542,8338,2542,8338,2576,8317,2578,8315,2578,8293,2575,8273,2565,8260,2548,8254,2525,8255,2517,8263,2495,8279,2482xe" stroked="f" style="position:absolute;left:7254;top:2333;width:4434;height:308">
              <v:path arrowok="t"/>
              <v:fill/>
            </v:shape>
            <v:shape coordorigin="7254,2333" coordsize="4434,308" fillcolor="#44526E" filled="t" path="m8335,2432l8314,2439,8305,2458,8262,2458,8268,2432,8280,2415,8298,2404,8319,2397,8341,2396,8350,2396,8372,2400,8392,2410,8406,2426,8411,2449,8411,2542,8428,2542,8428,2574,8420,2576,8408,2578,8387,2578,8372,2571,8372,2562,8358,2570,8338,2576,8338,2542,8358,2533,8368,2513,8368,2494,8366,2495,8348,2498,8327,2501,8310,2504,8322,2473,8344,2468,8363,2464,8370,2451,8370,2434,8353,2432,8335,2432xe" stroked="f" style="position:absolute;left:7254;top:2333;width:4434;height:308">
              <v:path arrowok="t"/>
              <v:fill/>
            </v:shape>
            <v:shape coordorigin="7254,2333" coordsize="4434,308" fillcolor="#44526E" filled="t" path="m8531,2574l8531,2400,8574,2400,8574,2574,8531,2574xe" stroked="f" style="position:absolute;left:7254;top:2333;width:4434;height:308">
              <v:path arrowok="t"/>
              <v:fill/>
            </v:shape>
            <v:shape coordorigin="7254,2333" coordsize="4434,308" fillcolor="#44526E" filled="t" path="m8531,2379l8531,2338,8574,2338,8574,2379,8531,2379xe" stroked="f" style="position:absolute;left:7254;top:2333;width:4434;height:308">
              <v:path arrowok="t"/>
              <v:fill/>
            </v:shape>
            <v:shape coordorigin="7254,2333" coordsize="4434,308" fillcolor="#44526E" filled="t" path="m8657,2450l8651,2473,8649,2427,8647,2426,8608,2574,8608,2400,8649,2400,8649,2423,8660,2410,8678,2399,8699,2396,8708,2396,8729,2402,8747,2414,8758,2432,8762,2456,8762,2574,8716,2574,8716,2465,8716,2459,8708,2438,8687,2432,8672,2435,8657,2450xe" stroked="f" style="position:absolute;left:7254;top:2333;width:4434;height:308">
              <v:path arrowok="t"/>
              <v:fill/>
            </v:shape>
            <v:shape coordorigin="7254,2333" coordsize="4434,308" fillcolor="#44526E" filled="t" path="m8651,2574l8608,2574,8647,2426,8649,2427,8651,2473,8651,2574xe" stroked="f" style="position:absolute;left:7254;top:2333;width:4434;height:308">
              <v:path arrowok="t"/>
              <v:fill/>
            </v:shape>
            <v:shape coordorigin="7254,2333" coordsize="4434,308" fillcolor="#44526E" filled="t" path="m8982,2375l8959,2372,8951,2372,8930,2380,8921,2398,8921,2413,8930,2420,8945,2425,8949,2425,8969,2430,8994,2437,9012,2441,9030,2450,9046,2466,9055,2485,9058,2504,9054,2528,9044,2547,9028,2561,9008,2571,8987,2576,8964,2578,8951,2578,8928,2574,8908,2566,8890,2554,8877,2538,8868,2517,8865,2492,8911,2492,8913,2509,8924,2527,8943,2537,8966,2540,8990,2537,9007,2525,9012,2509,9012,2492,9005,2487,8995,2482,8988,2480,8972,2476,8952,2471,8928,2465,8923,2464,8899,2452,8884,2437,8875,2420,8873,2403,8874,2387,8883,2367,8898,2352,8917,2342,8938,2335,8961,2333,8963,2333,8986,2336,9007,2342,9026,2353,9040,2369,9049,2389,9053,2413,9005,2413,9004,2411,8997,2387,8982,2375xe" stroked="f" style="position:absolute;left:7254;top:2333;width:4434;height:308">
              <v:path arrowok="t"/>
              <v:fill/>
            </v:shape>
            <v:shape coordorigin="7254,2333" coordsize="4434,308" fillcolor="#44526E" filled="t" path="m9077,2636l9077,2400,9115,2424,9115,2552,9120,2636,9077,2636xe" stroked="f" style="position:absolute;left:7254;top:2333;width:4434;height:308">
              <v:path arrowok="t"/>
              <v:fill/>
            </v:shape>
            <v:shape coordorigin="7491,2336" coordsize="0,238" filled="f" path="m7491,2574l7491,2336e" strokecolor="#44526E" stroked="t" strokeweight="2.38749pt" style="position:absolute;left:7491;top:2336;width:0;height:238">
              <v:path arrowok="t"/>
            </v:shape>
            <v:shape coordorigin="7757,2338" coordsize="0,236" filled="f" path="m7757,2574l7757,2338e" strokecolor="#44526E" stroked="t" strokeweight="2.26pt" style="position:absolute;left:7757;top:2338;width:0;height:236">
              <v:path arrowok="t"/>
            </v:shape>
            <v:shape coordorigin="8553,2337" coordsize="0,237" filled="f" path="m8553,2574l8553,2337e" strokecolor="#44526E" stroked="t" strokeweight="2.26pt" style="position:absolute;left:8553;top:2337;width:0;height:237">
              <v:path arrowok="t"/>
            </v:shape>
            <v:shape coordorigin="9630,2337" coordsize="0,237" filled="f" path="m9630,2574l9630,2337e" strokecolor="#44526E" stroked="t" strokeweight="2.26pt" style="position:absolute;left:9630;top:2337;width:0;height:237">
              <v:path arrowok="t"/>
            </v:shape>
            <v:shape coordorigin="9880,2338" coordsize="0,236" filled="f" path="m9880,2574l9880,2338e" strokecolor="#44526E" stroked="t" strokeweight="2.26751pt" style="position:absolute;left:9880;top:2338;width:0;height:236">
              <v:path arrowok="t"/>
            </v:shape>
            <v:shape coordorigin="9957,2337" coordsize="0,237" filled="f" path="m9957,2574l9957,2337e" strokecolor="#44526E" stroked="t" strokeweight="2.26pt" style="position:absolute;left:9957;top:2337;width:0;height:237">
              <v:path arrowok="t"/>
            </v:shape>
            <v:shape coordorigin="11301,2337" coordsize="0,237" filled="f" path="m11301,2574l11301,2337e" strokecolor="#44526E" stroked="t" strokeweight="2.26pt" style="position:absolute;left:11301;top:2337;width:0;height:237">
              <v:path arrowok="t"/>
            </v:shape>
            <v:shape style="position:absolute;left:7255;top:2340;width:4426;height:300" type="#_x0000_t75">
              <v:imagedata o:title="" r:id="rId26"/>
            </v:shape>
            <w10:wrap type="none"/>
          </v:group>
        </w:pict>
      </w:r>
      <w:r>
        <w:pict>
          <v:group coordorigin="7247,2719" coordsize="1068,319" style="position:absolute;margin-left:362.34pt;margin-top:135.955pt;width:53.4075pt;height:15.9275pt;mso-position-horizontal-relative:page;mso-position-vertical-relative:paragraph;z-index:-1009">
            <v:shape coordorigin="7254,2737" coordsize="183,228" fillcolor="#44526E" filled="t" path="m7288,2965l7254,2965,7254,2737,7293,2737,7399,2905,7401,2905,7401,2737,7437,2737,7437,2965,7396,2965,7293,2795,7288,2795,7288,2965xe" stroked="f" style="position:absolute;left:7254;top:2737;width:183;height:228">
              <v:path arrowok="t"/>
              <v:fill/>
            </v:shape>
            <v:shape coordorigin="7468,2802" coordsize="144,166" fillcolor="#44526E" filled="t" path="m7497,2962l7481,2950,7471,2931,7468,2905,7468,2802,7502,2802,7502,2900,7504,2920,7515,2936,7536,2941,7537,2941,7561,2935,7573,2919,7577,2896,7577,2802,7613,2802,7613,2965,7579,2965,7579,2941,7577,2941,7567,2953,7549,2964,7528,2968,7519,2967,7497,2962xe" stroked="f" style="position:absolute;left:7468;top:2802;width:144;height:166">
              <v:path arrowok="t"/>
              <v:fill/>
            </v:shape>
            <v:shape coordorigin="7639,2797" coordsize="96,168" fillcolor="#44526E" filled="t" path="m7690,2841l7679,2860,7675,2886,7675,2965,7639,2965,7639,2802,7673,2802,7673,2833,7675,2833,7684,2815,7701,2802,7723,2797,7735,2797,7735,2831,7730,2828,7721,2828,7707,2830,7690,2841xe" stroked="f" style="position:absolute;left:7639;top:2797;width:96;height:168">
              <v:path arrowok="t"/>
              <v:fill/>
            </v:shape>
            <v:shape coordorigin="7740,2797" coordsize="147,171" fillcolor="#44526E" filled="t" path="m7798,2823l7778,2826,7779,2842,7788,2855,7808,2863,7834,2869,7845,2871,7866,2879,7881,2893,7887,2915,7885,2929,7874,2947,7856,2959,7835,2966,7812,2968,7798,2967,7775,2962,7756,2951,7744,2935,7740,2912,7774,2912,7776,2922,7790,2937,7812,2941,7820,2941,7842,2936,7851,2920,7850,2917,7841,2903,7821,2895,7795,2891,7784,2888,7764,2880,7750,2866,7745,2843,7745,2841,7752,2819,7768,2806,7790,2799,7812,2797,7815,2797,7838,2800,7858,2808,7872,2823,7879,2845,7843,2845,7841,2828,7827,2823,7798,2823xe" stroked="f" style="position:absolute;left:7740;top:2797;width:147;height:171">
              <v:path arrowok="t"/>
              <v:fill/>
            </v:shape>
            <v:shape coordorigin="7906,2737" coordsize="34,228" fillcolor="#44526E" filled="t" path="m7906,2965l7906,2802,7939,2802,7939,2965,7906,2965xe" stroked="f" style="position:absolute;left:7906;top:2737;width:34;height:228">
              <v:path arrowok="t"/>
              <v:fill/>
            </v:shape>
            <v:shape coordorigin="7906,2737" coordsize="34,228" fillcolor="#44526E" filled="t" path="m7906,2771l7906,2737,7939,2737,7939,2771,7906,2771xe" stroked="f" style="position:absolute;left:7906;top:2737;width:34;height:228">
              <v:path arrowok="t"/>
              <v:fill/>
            </v:shape>
            <v:shape coordorigin="7923,2737" coordsize="0,228" filled="f" path="m7923,2965l7923,2737e" strokecolor="#44526E" stroked="t" strokeweight="1.78pt" style="position:absolute;left:7923;top:2737;width:0;height:228">
              <v:path arrowok="t"/>
            </v:shape>
            <v:shape coordorigin="7983,2797" coordsize="144,168" fillcolor="#44526E" filled="t" path="m8127,2965l8093,2965,8093,2862,8091,2847,8080,2829,8060,2823,8058,2823,8036,2830,8022,2845,8016,2867,8016,2965,7983,2965,7983,2802,8016,2802,8016,2823,8019,2826,8030,2811,8048,2800,8069,2797,8094,2800,8112,2810,8123,2827,8127,2852,8127,2965xe" stroked="f" style="position:absolute;left:7983;top:2797;width:144;height:168">
              <v:path arrowok="t"/>
              <v:fill/>
            </v:shape>
            <v:shape coordorigin="8146,2797" coordsize="161,233" fillcolor="#44526E" filled="t" path="m8307,2802l8307,2956,8307,2969,8301,2992,8290,3009,8273,3021,8252,3028,8226,3030,8216,3030,8194,3026,8174,3017,8160,3002,8154,2980,8187,2980,8191,2990,8206,3003,8228,3006,8232,3006,8255,3000,8267,2984,8271,2960,8271,2934,8269,2934,8258,2949,8260,2922,8269,2902,8271,2879,8270,2865,8263,2844,8249,2829,8226,2823,8211,2826,8194,2839,8185,2859,8182,2881,8183,2896,8190,2917,8204,2933,8203,2963,8182,2955,8166,2942,8155,2923,8148,2902,8146,2879,8147,2866,8153,2844,8163,2825,8178,2810,8198,2800,8221,2797,8237,2799,8256,2807,8269,2823,8271,2823,8271,2802,8307,2802xe" stroked="f" style="position:absolute;left:8146;top:2797;width:161;height:233">
              <v:path arrowok="t"/>
              <v:fill/>
            </v:shape>
            <v:shape coordorigin="8146,2797" coordsize="161,233" fillcolor="#44526E" filled="t" path="m8203,2963l8204,2933,8226,2939,8244,2935,8260,2922,8258,2949,8241,2961,8221,2965,8203,2963xe" stroked="f" style="position:absolute;left:8146;top:2797;width:161;height:233">
              <v:path arrowok="t"/>
              <v:fill/>
            </v:shape>
            <w10:wrap type="none"/>
          </v:group>
        </w:pict>
      </w:r>
      <w:r>
        <w:pict>
          <v:group coordorigin="8434,2719" coordsize="1149,264" style="position:absolute;margin-left:421.725pt;margin-top:135.955pt;width:57.461pt;height:13.195pt;mso-position-horizontal-relative:page;mso-position-vertical-relative:paragraph;z-index:-1008">
            <v:shape coordorigin="8442,2737" coordsize="164,228" fillcolor="#44526E" filled="t" path="m8478,2771l8478,2833,8593,2833,8593,2862,8478,2862,8478,2932,8605,2932,8605,2965,8442,2965,8442,2737,8603,2737,8603,2771,8478,2771xe" stroked="f" style="position:absolute;left:8442;top:2737;width:164;height:228">
              <v:path arrowok="t"/>
              <v:fill/>
            </v:shape>
            <v:shape coordorigin="8622,2802" coordsize="166,163" fillcolor="#44526E" filled="t" path="m8627,2802l8668,2802,8704,2852,8740,2802,8781,2802,8726,2876,8788,2965,8747,2965,8704,2903,8663,2965,8622,2965,8685,2879,8627,2802xe" stroked="f" style="position:absolute;left:8622;top:2802;width:166;height:163">
              <v:path arrowok="t"/>
              <v:fill/>
            </v:shape>
            <v:shape coordorigin="8803,2797" coordsize="164,171" fillcolor="#44526E" filled="t" path="m8872,2824l8851,2831,8841,2850,8808,2850,8810,2836,8821,2817,8838,2805,8859,2799,8882,2797,8905,2799,8926,2807,8941,2821,8947,2843,8947,2939,8949,2941,8966,2941,8966,2965,8961,2965,8949,2968,8928,2968,8918,2963,8916,2946,8914,2947,8897,2960,8877,2966,8858,2968,8844,2966,8823,2959,8808,2944,8803,2922,8803,2921,8808,2897,8822,2882,8842,2875,8845,2900,8836,2920,8849,2937,8870,2941,8884,2940,8904,2930,8913,2910,8913,2881,8908,2884,8889,2888,8868,2891,8890,2868,8908,2862,8916,2845,8916,2842,8902,2827,8880,2823,8872,2824xe" stroked="f" style="position:absolute;left:8803;top:2797;width:164;height:171">
              <v:path arrowok="t"/>
              <v:fill/>
            </v:shape>
            <v:shape coordorigin="8803,2797" coordsize="164,171" fillcolor="#44526E" filled="t" path="m8865,2871l8890,2868,8868,2891,8865,2891,8845,2900,8842,2875,8865,2871xe" stroked="f" style="position:absolute;left:8803;top:2797;width:164;height:171">
              <v:path arrowok="t"/>
              <v:fill/>
            </v:shape>
            <v:shape coordorigin="8983,2797" coordsize="238,168" fillcolor="#44526E" filled="t" path="m9136,2828l9124,2844,9120,2869,9120,2965,9084,2965,9084,2859,9084,2851,9076,2830,9055,2823,9038,2828,9023,2842,9017,2867,9017,2965,8983,2965,8983,2802,9014,2802,9014,2823,9017,2823,9028,2810,9045,2801,9067,2797,9085,2799,9102,2808,9115,2826,9128,2811,9145,2800,9166,2797,9187,2799,9206,2808,9217,2824,9221,2850,9221,2965,9187,2965,9187,2869,9186,2849,9178,2830,9156,2823,9136,2828xe" stroked="f" style="position:absolute;left:8983;top:2797;width:238;height:168">
              <v:path arrowok="t"/>
              <v:fill/>
            </v:shape>
            <v:shape coordorigin="9250,2737" coordsize="34,228" fillcolor="#44526E" filled="t" path="m9250,2965l9250,2802,9283,2802,9283,2965,9250,2965xe" stroked="f" style="position:absolute;left:9250;top:2737;width:34;height:228">
              <v:path arrowok="t"/>
              <v:fill/>
            </v:shape>
            <v:shape coordorigin="9250,2737" coordsize="34,228" fillcolor="#44526E" filled="t" path="m9250,2771l9250,2737,9283,2737,9283,2771,9250,2771xe" stroked="f" style="position:absolute;left:9250;top:2737;width:34;height:228">
              <v:path arrowok="t"/>
              <v:fill/>
            </v:shape>
            <v:shape coordorigin="9267,2737" coordsize="0,228" filled="f" path="m9267,2965l9267,2737e" strokecolor="#44526E" stroked="t" strokeweight="1.78pt" style="position:absolute;left:9267;top:2737;width:0;height:228">
              <v:path arrowok="t"/>
            </v:shape>
            <v:shape coordorigin="9327,2797" coordsize="142,168" fillcolor="#44526E" filled="t" path="m9401,2823l9381,2829,9366,2845,9361,2867,9361,2965,9327,2965,9327,2802,9358,2802,9358,2823,9361,2826,9373,2811,9390,2800,9411,2797,9435,2800,9453,2810,9465,2827,9469,2852,9469,2965,9435,2965,9435,2862,9433,2847,9422,2829,9401,2823xe" stroked="f" style="position:absolute;left:9327;top:2797;width:142;height:168">
              <v:path arrowok="t"/>
              <v:fill/>
            </v:shape>
            <v:shape coordorigin="9488,2868" coordsize="88,94" fillcolor="#44526E" filled="t" path="m9553,2891l9553,2871,9576,2868,9553,2891xe" stroked="f" style="position:absolute;left:9488;top:2868;width:88;height:94">
              <v:path arrowok="t"/>
              <v:fill/>
            </v:shape>
            <v:shape coordorigin="9488,2868" coordsize="88,94" fillcolor="#44526E" filled="t" path="m9559,2824l9538,2831,9529,2850,9495,2850,9498,2836,9508,2817,9525,2805,9546,2799,9570,2797,9593,2799,9614,2807,9629,2821,9635,2843,9635,2939,9637,2941,9651,2941,9651,2965,9647,2965,9637,2968,9615,2968,9606,2963,9603,2946,9602,2947,9584,2960,9565,2966,9546,2968,9529,2966,9508,2958,9493,2944,9488,2922,9488,2919,9495,2896,9510,2882,9530,2874,9553,2871,9553,2891,9552,2891,9533,2899,9524,2920,9524,2936,9546,2941,9558,2941,9572,2940,9592,2930,9601,2910,9601,2881,9593,2885,9573,2888,9553,2891,9576,2868,9596,2862,9603,2845,9603,2842,9590,2827,9567,2823,9559,2824xe" stroked="f" style="position:absolute;left:9488;top:2868;width:88;height:94">
              <v:path arrowok="t"/>
              <v:fill/>
            </v:shape>
            <w10:wrap type="none"/>
          </v:group>
        </w:pict>
      </w:r>
      <w:r>
        <w:pict>
          <v:group coordorigin="9646,2717" coordsize="317,267" style="position:absolute;margin-left:482.318pt;margin-top:135.839pt;width:15.8425pt;height:13.3713pt;mso-position-horizontal-relative:page;mso-position-vertical-relative:paragraph;z-index:-1007">
            <v:shape coordorigin="9654,2751" coordsize="94,214" fillcolor="#44526E" filled="t" path="m9684,2946l9680,2924,9680,2826,9654,2826,9654,2802,9680,2802,9680,2751,9714,2751,9714,2802,9748,2802,9748,2826,9714,2826,9714,2929,9716,2939,9748,2939,9748,2963,9741,2965,9724,2965,9696,2960,9684,2946xe" stroked="f" style="position:absolute;left:9654;top:2751;width:94;height:214">
              <v:path arrowok="t"/>
              <v:fill/>
            </v:shape>
            <v:shape coordorigin="9779,2737" coordsize="36,228" fillcolor="#44526E" filled="t" path="m9779,2965l9779,2802,9815,2802,9815,2965,9779,2965xe" stroked="f" style="position:absolute;left:9779;top:2737;width:36;height:228">
              <v:path arrowok="t"/>
              <v:fill/>
            </v:shape>
            <v:shape coordorigin="9779,2737" coordsize="36,228" fillcolor="#44526E" filled="t" path="m9779,2771l9779,2737,9815,2737,9815,2771,9779,2771xe" stroked="f" style="position:absolute;left:9779;top:2737;width:36;height:228">
              <v:path arrowok="t"/>
              <v:fill/>
            </v:shape>
            <v:shape coordorigin="9797,2736" coordsize="0,229" filled="f" path="m9797,2965l9797,2736e" strokecolor="#44526E" stroked="t" strokeweight="1.9pt" style="position:absolute;left:9797;top:2736;width:0;height:229">
              <v:path arrowok="t"/>
            </v:shape>
            <v:shape coordorigin="9849,2797" coordsize="107,171" fillcolor="#44526E" filled="t" path="m9886,2859l9882,2881,9887,2808,9908,2800,9933,2797,9955,2799,9956,2829,9933,2823,9913,2827,9896,2840,9886,2859xe" stroked="f" style="position:absolute;left:9849;top:2797;width:107;height:171">
              <v:path arrowok="t"/>
              <v:fill/>
            </v:shape>
            <v:shape coordorigin="9849,2797" coordsize="107,171" fillcolor="#44526E" filled="t" path="m9849,2881l9851,2858,9858,2838,9871,2821,9887,2808,9882,2881,9885,2902,9894,2922,9910,2936,9933,2941,9952,2937,9968,2924,9978,2905,9981,2881,9979,2864,9971,2844,9956,2829,9955,2799,9976,2807,9993,2819,10005,2836,10012,2857,10015,2881,10012,2905,10006,2926,9994,2944,9978,2957,9957,2965,9933,2968,9932,2968,9908,2965,9887,2957,9871,2944,9859,2927,9851,2906,9849,2881xe" stroked="f" style="position:absolute;left:9849;top:2797;width:107;height:171">
              <v:path arrowok="t"/>
              <v:fill/>
            </v:shape>
            <w10:wrap type="none"/>
          </v:group>
        </w:pict>
      </w:r>
      <w:r>
        <w:pict>
          <v:group coordorigin="10043,2797" coordsize="144,168" style="position:absolute;margin-left:502.17pt;margin-top:139.853pt;width:7.215pt;height:8.4075pt;mso-position-horizontal-relative:page;mso-position-vertical-relative:paragraph;z-index:-1006">
            <v:shape coordorigin="10043,2797" coordsize="144,168" fillcolor="#44526E" filled="t" path="m10188,2965l10154,2965,10154,2862,10152,2847,10141,2829,10120,2823,10098,2829,10084,2845,10080,2867,10080,2965,10043,2965,10043,2802,10077,2802,10077,2823,10080,2826,10092,2811,10109,2800,10130,2797,10154,2800,10172,2810,10184,2827,10188,2852,10188,2965xe" stroked="f" style="position:absolute;left:10043;top:2797;width:144;height:168">
              <v:path arrowok="t"/>
              <v:fill/>
            </v:shape>
            <w10:wrap type="none"/>
          </v:group>
        </w:pict>
      </w:r>
      <w:r>
        <w:pict>
          <v:group coordorigin="10308,2729" coordsize="326,246" style="position:absolute;margin-left:515.385pt;margin-top:136.47pt;width:16.3184pt;height:12.285pt;mso-position-horizontal-relative:page;mso-position-vertical-relative:paragraph;z-index:-1005">
            <v:shape coordorigin="10315,2737" coordsize="188,228" fillcolor="#44526E" filled="t" path="m10426,2934l10443,2931,10459,2918,10464,2896,10462,2881,10449,2865,10455,2799,10454,2789,10442,2773,10426,2737,10436,2737,10459,2742,10478,2753,10489,2770,10493,2792,10490,2812,10478,2829,10459,2840,10459,2843,10473,2848,10489,2860,10499,2878,10503,2900,10502,2907,10498,2925,10488,2942,10472,2954,10449,2962,10419,2965,10315,2965,10315,2737,10354,2768,10354,2934,10426,2934xe" stroked="f" style="position:absolute;left:10315;top:2737;width:188;height:228">
              <v:path arrowok="t"/>
              <v:fill/>
            </v:shape>
            <v:shape coordorigin="10315,2737" coordsize="188,228" fillcolor="#44526E" filled="t" path="m10354,2934l10354,2768,10354,2833,10419,2833,10430,2832,10448,2821,10455,2799,10449,2865,10426,2859,10354,2859,10354,2934xe" stroked="f" style="position:absolute;left:10315;top:2737;width:188;height:228">
              <v:path arrowok="t"/>
              <v:fill/>
            </v:shape>
            <v:shape coordorigin="10315,2737" coordsize="188,228" fillcolor="#44526E" filled="t" path="m10426,2737l10442,2773,10419,2768,10354,2768,10315,2737,10426,2737xe" stroked="f" style="position:absolute;left:10315;top:2737;width:188;height:228">
              <v:path arrowok="t"/>
              <v:fill/>
            </v:shape>
            <v:shape coordorigin="10522,2797" coordsize="105,171" fillcolor="#44526E" filled="t" path="m10604,2823l10586,2827,10579,2800,10604,2797,10626,2799,10627,2829,10604,2823xe" stroked="f" style="position:absolute;left:10522;top:2797;width:105;height:171">
              <v:path arrowok="t"/>
              <v:fill/>
            </v:shape>
            <v:shape coordorigin="10522,2797" coordsize="105,171" fillcolor="#44526E" filled="t" path="m10522,2881l10524,2860,10531,2839,10542,2821,10558,2808,10579,2800,10586,2827,10569,2839,10559,2859,10556,2881,10558,2901,10566,2922,10581,2936,10604,2941,10623,2937,10639,2924,10649,2905,10652,2881,10650,2864,10642,2844,10627,2829,10626,2799,10647,2807,10663,2819,10676,2836,10683,2857,10685,2881,10683,2905,10676,2926,10665,2944,10649,2957,10628,2965,10604,2968,10580,2965,10560,2957,10543,2945,10532,2927,10524,2906,10522,2881xe" stroked="f" style="position:absolute;left:10522;top:2797;width:105;height:171">
              <v:path arrowok="t"/>
              <v:fill/>
            </v:shape>
            <w10:wrap type="none"/>
          </v:group>
        </w:pict>
      </w:r>
      <w:r>
        <w:pict>
          <v:group coordorigin="10699,2730" coordsize="453,246" style="position:absolute;margin-left:534.975pt;margin-top:136.477pt;width:22.635pt;height:12.285pt;mso-position-horizontal-relative:page;mso-position-vertical-relative:paragraph;z-index:-1004">
            <v:shape coordorigin="10707,2797" coordsize="163,171" fillcolor="#44526E" filled="t" path="m10707,2921l10713,2897,10727,2882,10747,2875,10770,2871,10772,2891,10769,2891,10749,2900,10741,2920,10741,2922,10754,2937,10777,2941,10788,2940,10808,2931,10818,2910,10818,2881,10812,2884,10793,2888,10772,2891,10794,2868,10813,2862,10820,2845,10820,2842,10807,2827,10784,2823,10778,2824,10757,2831,10748,2850,10712,2850,10715,2836,10726,2817,10743,2805,10763,2799,10786,2797,10810,2799,10831,2807,10846,2821,10851,2843,10851,2939,10856,2941,10870,2941,10870,2965,10866,2965,10854,2968,10834,2968,10825,2963,10820,2946,10819,2947,10802,2960,10782,2966,10762,2968,10749,2966,10728,2959,10713,2944,10707,2922,10707,2921xe" stroked="f" style="position:absolute;left:10707;top:2797;width:163;height:171">
              <v:path arrowok="t"/>
              <v:fill/>
            </v:shape>
            <v:shape coordorigin="10707,2797" coordsize="163,171" fillcolor="#44526E" filled="t" path="m10772,2891l10770,2871,10794,2868,10772,2891xe" stroked="f" style="position:absolute;left:10707;top:2797;width:163;height:171">
              <v:path arrowok="t"/>
              <v:fill/>
            </v:shape>
            <v:shape coordorigin="10887,2797" coordsize="96,168" fillcolor="#44526E" filled="t" path="m10979,2828l10969,2828,10954,2831,10937,2842,10925,2860,10921,2886,10921,2965,10887,2965,10887,2802,10919,2802,10919,2833,10924,2833,10931,2816,10948,2802,10969,2797,10984,2797,10984,2831,10979,2828xe" stroked="f" style="position:absolute;left:10887;top:2797;width:96;height:168">
              <v:path arrowok="t"/>
              <v:fill/>
            </v:shape>
            <v:shape coordorigin="10984,2737" coordsize="161,231" fillcolor="#44526E" filled="t" path="m11020,2958l11004,2945,10992,2927,10986,2906,10984,2881,10984,2867,10990,2841,11001,2821,11016,2807,11034,2800,11053,2797,11054,2797,11075,2800,11094,2808,11109,2821,11111,2821,11111,2737,11145,2737,11113,2881,11111,2861,11102,2841,11086,2828,11065,2824,11045,2828,11029,2841,11020,2861,11017,2884,11019,2901,11027,2921,11042,2936,11065,2941,11085,2937,11101,2924,11111,2941,11100,2955,11081,2965,11061,2968,11040,2966,11020,2958xe" stroked="f" style="position:absolute;left:10984;top:2737;width:161;height:231">
              <v:path arrowok="t"/>
              <v:fill/>
            </v:shape>
            <v:shape coordorigin="10984,2737" coordsize="161,231" fillcolor="#44526E" filled="t" path="m11145,2963l11113,2963,11113,2941,11111,2941,11101,2924,11110,2905,11113,2881,11145,2737,11145,2963xe" stroked="f" style="position:absolute;left:10984;top:2737;width:161;height:231">
              <v:path arrowok="t"/>
              <v:fill/>
            </v:shape>
            <w10:wrap type="none"/>
          </v:group>
        </w:pict>
      </w:r>
      <w:r>
        <w:pict>
          <v:group coordorigin="11457,2725" coordsize="1047,313" style="position:absolute;margin-left:572.85pt;margin-top:136.23pt;width:52.3275pt;height:15.6525pt;mso-position-horizontal-relative:page;mso-position-vertical-relative:paragraph;z-index:-1002">
            <v:shape coordorigin="11464,2737" coordsize="178,228" fillcolor="#44526E" filled="t" path="m11602,2743l11622,2755,11635,2771,11641,2789,11642,2807,11642,2810,11640,2828,11633,2846,11619,2861,11597,2872,11565,2876,11503,2876,11503,2965,11464,2965,11464,2737,11503,2768,11503,2845,11563,2845,11579,2842,11596,2831,11604,2807,11600,2785,11585,2772,11572,2737,11602,2743xe" stroked="f" style="position:absolute;left:11464;top:2737;width:178;height:228">
              <v:path arrowok="t"/>
              <v:fill/>
            </v:shape>
            <v:shape coordorigin="11464,2737" coordsize="178,228" fillcolor="#44526E" filled="t" path="m11565,2737l11572,2737,11585,2772,11563,2768,11503,2768,11464,2737,11565,2737xe" stroked="f" style="position:absolute;left:11464;top:2737;width:178;height:228">
              <v:path arrowok="t"/>
              <v:fill/>
            </v:shape>
            <v:shape coordorigin="11662,2802" coordsize="144,166" fillcolor="#44526E" filled="t" path="m11690,2962l11674,2950,11665,2931,11662,2905,11662,2802,11698,2802,11698,2900,11699,2918,11710,2936,11729,2941,11733,2941,11756,2934,11768,2918,11772,2896,11772,2802,11806,2802,11806,2965,11772,2965,11772,2941,11770,2941,11761,2952,11744,2964,11724,2968,11713,2967,11690,2962xe" stroked="f" style="position:absolute;left:11662;top:2802;width:144;height:166">
              <v:path arrowok="t"/>
              <v:fill/>
            </v:shape>
            <v:shape coordorigin="11835,2797" coordsize="142,168" fillcolor="#44526E" filled="t" path="m11977,2965l11943,2965,11943,2862,11941,2847,11930,2829,11909,2823,11888,2829,11874,2845,11868,2867,11868,2965,11835,2965,11835,2802,11866,2802,11866,2823,11868,2826,11883,2810,11901,2800,11921,2797,11943,2800,11961,2810,11973,2827,11977,2852,11977,2965xe" stroked="f" style="position:absolute;left:11835;top:2797;width:142;height:168">
              <v:path arrowok="t"/>
              <v:fill/>
            </v:shape>
            <v:shape coordorigin="11979,2737" coordsize="63,293" fillcolor="#44526E" filled="t" path="m12008,2977l12008,2802,12042,2802,12042,2980,12041,2991,12035,3013,12020,3026,11996,3030,11984,3030,11979,3028,11979,3004,12006,3004,12008,2994,12008,2977xe" stroked="f" style="position:absolute;left:11979;top:2737;width:63;height:293">
              <v:path arrowok="t"/>
              <v:fill/>
            </v:shape>
            <v:shape coordorigin="11979,2737" coordsize="63,293" fillcolor="#44526E" filled="t" path="m12008,2771l12008,2737,12042,2737,12042,2771,12008,2771xe" stroked="f" style="position:absolute;left:11979;top:2737;width:63;height:293">
              <v:path arrowok="t"/>
              <v:fill/>
            </v:shape>
            <v:shape coordorigin="12075,2797" coordsize="163,171" fillcolor="#44526E" filled="t" path="m12075,2921l12081,2897,12095,2882,12115,2875,12138,2871,12140,2891,12137,2891,12117,2900,12109,2920,12109,2922,12123,2937,12145,2941,12157,2940,12177,2931,12186,2910,12186,2881,12180,2884,12161,2888,12140,2891,12162,2868,12181,2862,12188,2845,12188,2842,12175,2827,12152,2823,12146,2824,12125,2831,12116,2850,12082,2850,12084,2838,12094,2818,12110,2806,12131,2799,12155,2797,12156,2797,12180,2800,12201,2808,12216,2822,12222,2843,12222,2939,12224,2941,12239,2941,12239,2965,12234,2965,12222,2968,12203,2968,12193,2963,12188,2946,12187,2947,12170,2960,12150,2966,12131,2968,12117,2966,12096,2959,12081,2944,12075,2922,12075,2921xe" stroked="f" style="position:absolute;left:12075;top:2797;width:163;height:171">
              <v:path arrowok="t"/>
              <v:fill/>
            </v:shape>
            <v:shape coordorigin="12075,2797" coordsize="163,171" fillcolor="#44526E" filled="t" path="m12140,2891l12138,2871,12162,2868,12140,2891xe" stroked="f" style="position:absolute;left:12075;top:2797;width:163;height:171">
              <v:path arrowok="t"/>
              <v:fill/>
            </v:shape>
            <v:shape coordorigin="12258,2799" coordsize="141,147" fillcolor="#44526E" filled="t" path="m12383,2807l12399,2821,12385,2884,12383,2864,12374,2843,12362,2799,12383,2807xe" stroked="f" style="position:absolute;left:12258;top:2799;width:141;height:147">
              <v:path arrowok="t"/>
              <v:fill/>
            </v:shape>
            <v:shape coordorigin="12258,2799" coordsize="141,147" fillcolor="#44526E" filled="t" path="m12292,2737l12292,2821,12294,2821,12303,2811,12321,2801,12342,2797,12362,2799,12374,2843,12359,2829,12337,2823,12319,2827,12302,2839,12293,2858,12289,2884,12291,2903,12301,2923,12316,2936,12337,2941,12355,2938,12372,2925,12382,2906,12385,2884,12399,2821,12410,2838,12417,2860,12419,2884,12419,2894,12414,2917,12405,2937,12392,2953,12373,2964,12349,2968,12345,2968,12324,2965,12306,2957,12292,2941,12289,2941,12289,2965,12258,2965,12258,2737,12292,2737xe" stroked="f" style="position:absolute;left:12258;top:2799;width:141;height:147">
              <v:path arrowok="t"/>
              <v:fill/>
            </v:shape>
            <v:shape coordorigin="12421,2732" coordsize="75,293" fillcolor="#44526E" filled="t" path="m12450,2732l12457,2743,12466,2760,12474,2777,12481,2795,12487,2814,12492,2835,12495,2856,12496,2879,12496,2892,12494,2912,12490,2932,12485,2952,12478,2971,12470,2990,12461,3008,12450,3025,12421,3025,12427,3015,12436,2998,12444,2979,12450,2961,12454,2941,12457,2921,12459,2900,12460,2879,12460,2867,12458,2846,12456,2826,12452,2806,12446,2787,12439,2768,12431,2750,12421,2732,12450,2732xe" stroked="f" style="position:absolute;left:12421;top:2732;width:75;height:293">
              <v:path arrowok="t"/>
              <v:fill/>
            </v:shape>
            <w10:wrap type="none"/>
          </v:group>
        </w:pict>
      </w:r>
      <w:r>
        <w:pict>
          <v:group coordorigin="7247,3443" coordsize="94,224" style="position:absolute;margin-left:362.355pt;margin-top:172.17pt;width:4.6875pt;height:11.175pt;mso-position-horizontal-relative:page;mso-position-vertical-relative:paragraph;z-index:-1001">
            <v:shape coordorigin="7247,3443" coordsize="94,224" fillcolor="#000000" filled="t" path="m7266,3480l7287,3474,7303,3462,7312,3443,7341,3443,7341,3667,7302,3667,7302,3508,7247,3508,7247,3482,7266,3480xe" stroked="f" style="position:absolute;left:7247;top:3443;width:94;height:224">
              <v:path arrowok="t"/>
              <v:fill/>
            </v:shape>
            <w10:wrap type="none"/>
          </v:group>
        </w:pict>
      </w:r>
      <w:r>
        <w:pict>
          <v:group coordorigin="7406,3445" coordsize="258,234" style="position:absolute;margin-left:370.275pt;margin-top:172.275pt;width:12.8925pt;height:11.685pt;mso-position-horizontal-relative:page;mso-position-vertical-relative:paragraph;z-index:-1000">
            <v:shape coordorigin="7413,3499" coordsize="144,173" fillcolor="#000000" filled="t" path="m7471,3525l7449,3528,7449,3544,7459,3558,7479,3566,7504,3571,7517,3574,7537,3583,7552,3596,7557,3619,7556,3630,7546,3649,7529,3662,7508,3669,7485,3672,7471,3671,7448,3665,7429,3654,7417,3638,7413,3616,7447,3616,7449,3625,7463,3640,7485,3645,7491,3645,7512,3639,7524,3621,7523,3619,7514,3605,7493,3598,7468,3592,7456,3590,7436,3582,7421,3567,7415,3544,7416,3540,7423,3520,7440,3507,7462,3501,7485,3499,7488,3499,7511,3502,7531,3511,7545,3526,7552,3547,7516,3547,7514,3530,7497,3525,7471,3525xe" stroked="f" style="position:absolute;left:7413;top:3499;width:144;height:173">
              <v:path arrowok="t"/>
              <v:fill/>
            </v:shape>
            <v:shape coordorigin="7562,3453" coordsize="94,214" fillcolor="#000000" filled="t" path="m7656,3640l7656,3667,7632,3667,7604,3662,7592,3649,7589,3626,7589,3528,7562,3528,7562,3504,7589,3504,7589,3453,7622,3453,7622,3504,7656,3504,7656,3528,7622,3528,7622,3633,7625,3640,7656,3640xe" stroked="f" style="position:absolute;left:7562;top:3453;width:94;height:214">
              <v:path arrowok="t"/>
              <v:fill/>
            </v:shape>
            <w10:wrap type="none"/>
          </v:group>
        </w:pict>
      </w:r>
      <w:r>
        <w:pict>
          <v:group coordorigin="7778,3421" coordsize="1107,264" style="position:absolute;margin-left:388.905pt;margin-top:171.04pt;width:55.335pt;height:13.195pt;mso-position-horizontal-relative:page;mso-position-vertical-relative:paragraph;z-index:-999">
            <v:shape coordorigin="7786,3439" coordsize="153,228" fillcolor="#000000" filled="t" path="m7865,3470l7879,3439,7897,3440,7920,3445,7939,3455,7937,3515,7929,3496,7914,3482,7894,3473,7865,3470xe" stroked="f" style="position:absolute;left:7786;top:3439;width:153;height:228">
              <v:path arrowok="t"/>
              <v:fill/>
            </v:shape>
            <v:shape coordorigin="7786,3439" coordsize="153,228" fillcolor="#000000" filled="t" path="m7824,3470l7824,3636,7865,3636,7884,3634,7908,3627,7924,3615,7935,3598,7940,3577,7942,3554,7941,3537,7937,3515,7939,3455,7954,3469,7966,3487,7974,3507,7979,3529,7980,3554,7980,3568,7976,3591,7969,3612,7959,3630,7945,3646,7927,3657,7905,3664,7879,3667,7786,3667,7786,3439,7879,3439,7865,3470,7824,3470xe" stroked="f" style="position:absolute;left:7786;top:3439;width:153;height:228">
              <v:path arrowok="t"/>
              <v:fill/>
            </v:shape>
            <v:shape coordorigin="8000,3439" coordsize="34,228" fillcolor="#000000" filled="t" path="m8000,3667l8000,3503,8033,3503,8033,3667,8000,3667xe" stroked="f" style="position:absolute;left:8000;top:3439;width:34;height:228">
              <v:path arrowok="t"/>
              <v:fill/>
            </v:shape>
            <v:shape coordorigin="8000,3439" coordsize="34,228" fillcolor="#000000" filled="t" path="m8000,3472l8000,3439,8033,3439,8033,3472,8000,3472xe" stroked="f" style="position:absolute;left:8000;top:3439;width:34;height:228">
              <v:path arrowok="t"/>
              <v:fill/>
            </v:shape>
            <v:shape coordorigin="8016,3439" coordsize="0,228" filled="f" path="m8016,3667l8016,3439e" strokecolor="#000000" stroked="t" strokeweight="1.78pt" style="position:absolute;left:8016;top:3439;width:0;height:228">
              <v:path arrowok="t"/>
            </v:shape>
            <v:shape coordorigin="8062,3504" coordsize="156,163" fillcolor="#000000" filled="t" path="m8161,3667l8120,3667,8062,3504,8098,3504,8142,3631,8144,3631,8182,3504,8219,3504,8161,3667xe" stroked="f" style="position:absolute;left:8062;top:3504;width:156;height:163">
              <v:path arrowok="t"/>
              <v:fill/>
            </v:shape>
            <v:shape coordorigin="8235,3439" coordsize="34,228" fillcolor="#000000" filled="t" path="m8235,3667l8235,3503,8269,3503,8269,3667,8235,3667xe" stroked="f" style="position:absolute;left:8235;top:3439;width:34;height:228">
              <v:path arrowok="t"/>
              <v:fill/>
            </v:shape>
            <v:shape coordorigin="8235,3439" coordsize="34,228" fillcolor="#000000" filled="t" path="m8235,3472l8235,3439,8269,3439,8269,3472,8235,3472xe" stroked="f" style="position:absolute;left:8235;top:3439;width:34;height:228">
              <v:path arrowok="t"/>
              <v:fill/>
            </v:shape>
            <v:shape coordorigin="8252,3439" coordsize="0,228" filled="f" path="m8252,3667l8252,3439e" strokecolor="#000000" stroked="t" strokeweight="1.78pt" style="position:absolute;left:8252;top:3439;width:0;height:228">
              <v:path arrowok="t"/>
            </v:shape>
            <v:shape coordorigin="8303,3499" coordsize="144,173" fillcolor="#000000" filled="t" path="m8360,3525l8341,3528,8341,3542,8349,3557,8369,3565,8394,3571,8407,3574,8427,3583,8441,3596,8447,3619,8446,3630,8436,3649,8419,3662,8398,3669,8375,3672,8361,3671,8337,3665,8319,3654,8307,3638,8303,3616,8336,3616,8339,3625,8353,3640,8375,3645,8384,3645,8405,3638,8413,3621,8413,3619,8404,3605,8383,3598,8358,3592,8345,3590,8325,3582,8311,3567,8305,3544,8305,3540,8313,3520,8330,3507,8352,3501,8375,3499,8378,3499,8401,3502,8420,3511,8435,3526,8442,3547,8406,3547,8404,3530,8387,3525,8360,3525xe" stroked="f" style="position:absolute;left:8303;top:3499;width:144;height:173">
              <v:path arrowok="t"/>
              <v:fill/>
            </v:shape>
            <v:shape coordorigin="8469,3439" coordsize="34,228" fillcolor="#000000" filled="t" path="m8469,3667l8469,3503,8502,3503,8502,3667,8469,3667xe" stroked="f" style="position:absolute;left:8469;top:3439;width:34;height:228">
              <v:path arrowok="t"/>
              <v:fill/>
            </v:shape>
            <v:shape coordorigin="8469,3439" coordsize="34,228" fillcolor="#000000" filled="t" path="m8469,3472l8469,3439,8502,3439,8502,3472,8469,3472xe" stroked="f" style="position:absolute;left:8469;top:3439;width:34;height:228">
              <v:path arrowok="t"/>
              <v:fill/>
            </v:shape>
            <v:shape coordorigin="8485,3439" coordsize="0,228" filled="f" path="m8485,3667l8485,3439e" strokecolor="#000000" stroked="t" strokeweight="1.78pt" style="position:absolute;left:8485;top:3439;width:0;height:228">
              <v:path arrowok="t"/>
            </v:shape>
            <v:shape coordorigin="8538,3499" coordsize="166,173" fillcolor="#000000" filled="t" path="m8575,3563l8572,3585,8575,3510,8595,3502,8620,3499,8621,3499,8645,3502,8666,3510,8682,3523,8694,3541,8702,3561,8704,3585,8704,3586,8702,3610,8694,3630,8682,3648,8665,3661,8645,3669,8620,3672,8598,3640,8620,3645,8639,3641,8656,3627,8665,3608,8668,3585,8666,3566,8658,3546,8642,3531,8620,3525,8600,3529,8584,3543,8575,3563xe" stroked="f" style="position:absolute;left:8538;top:3499;width:166;height:173">
              <v:path arrowok="t"/>
              <v:fill/>
            </v:shape>
            <v:shape coordorigin="8538,3499" coordsize="166,173" fillcolor="#000000" filled="t" path="m8538,3585l8540,3562,8547,3541,8559,3523,8575,3510,8572,3585,8574,3604,8582,3625,8598,3640,8620,3672,8597,3669,8576,3661,8560,3648,8548,3630,8541,3609,8538,3585xe" stroked="f" style="position:absolute;left:8538;top:3499;width:166;height:173">
              <v:path arrowok="t"/>
              <v:fill/>
            </v:shape>
            <v:shape coordorigin="8733,3499" coordsize="144,168" fillcolor="#000000" filled="t" path="m8877,3667l8841,3667,8841,3564,8840,3548,8829,3531,8808,3525,8806,3525,8785,3532,8772,3548,8767,3571,8767,3667,8733,3667,8733,3504,8764,3504,8764,3528,8767,3527,8781,3511,8799,3502,8820,3499,8843,3502,8861,3513,8873,3530,8877,3554,8877,3667xe" stroked="f" style="position:absolute;left:8733;top:3499;width:144;height:168">
              <v:path arrowok="t"/>
              <v:fill/>
            </v:shape>
            <w10:wrap type="none"/>
          </v:group>
        </w:pict>
      </w:r>
      <w:r>
        <w:pict>
          <v:group coordorigin="13635,4207" coordsize="740,253" style="position:absolute;margin-left:681.772pt;margin-top:210.367pt;width:36.986pt;height:12.645pt;mso-position-horizontal-relative:page;mso-position-vertical-relative:paragraph;z-index:-998">
            <v:shape coordorigin="13643,4220" coordsize="107,231" fillcolor="#44526E" filled="t" path="m13750,4267l13738,4253,13720,4248,13704,4252,13691,4264,13683,4283,13696,4223,13720,4220,13743,4223,13750,4267xe" stroked="f" style="position:absolute;left:13643;top:4220;width:107;height:231">
              <v:path arrowok="t"/>
              <v:fill/>
            </v:shape>
            <v:shape coordorigin="13643,4220" coordsize="107,231" fillcolor="#44526E" filled="t" path="m13663,4250l13677,4234,13696,4223,13683,4283,13678,4308,13677,4335,13678,4362,13682,4386,13690,4406,13702,4419,13720,4424,13737,4420,13749,4407,13758,4388,13762,4363,13763,4335,13762,4312,13758,4287,13750,4267,13743,4223,13762,4233,13776,4249,13786,4268,13792,4290,13796,4313,13797,4335,13796,4356,13793,4379,13787,4401,13777,4420,13763,4436,13744,4447,13720,4450,13697,4447,13678,4437,13664,4422,13654,4402,13647,4380,13644,4358,13643,4335,13644,4314,13647,4291,13653,4269,13663,4250xe" stroked="f" style="position:absolute;left:13643;top:4220;width:107;height:231">
              <v:path arrowok="t"/>
              <v:fill/>
            </v:shape>
            <v:shape coordorigin="13811,4224" coordsize="159,221" fillcolor="#44526E" filled="t" path="m13907,4446l13907,4393,13811,4393,13811,4359,13907,4224,13835,4366,13907,4366,13907,4265,13905,4265,13835,4366,13907,4224,13941,4224,13941,4366,13970,4366,13970,4393,13941,4393,13941,4446,13907,4446xe" stroked="f" style="position:absolute;left:13811;top:4224;width:159;height:221">
              <v:path arrowok="t"/>
              <v:fill/>
            </v:shape>
            <v:shape coordorigin="13970,4215" coordsize="123,238" fillcolor="#44526E" filled="t" path="m13970,4453l14061,4215,14093,4215,14001,4453,13970,4453xe" stroked="f" style="position:absolute;left:13970;top:4215;width:123;height:238">
              <v:path arrowok="t"/>
              <v:fill/>
            </v:shape>
            <v:shape coordorigin="14097,4220" coordsize="152,226" fillcolor="#44526E" filled="t" path="m14136,4304l14102,4304,14103,4288,14109,4266,14119,4247,14134,4232,14153,4223,14177,4220,14204,4223,14225,4234,14239,4250,14247,4269,14249,4287,14248,4298,14242,4318,14230,4335,14215,4349,14198,4361,14197,4363,14178,4376,14160,4389,14147,4402,14138,4417,14249,4417,14249,4446,14097,4446,14099,4430,14105,4411,14115,4393,14129,4377,14145,4364,14165,4350,14183,4338,14198,4324,14210,4309,14215,4289,14213,4273,14201,4256,14174,4248,14165,4249,14148,4259,14139,4278,14136,4304xe" stroked="f" style="position:absolute;left:14097;top:4220;width:152;height:226">
              <v:path arrowok="t"/>
              <v:fill/>
            </v:shape>
            <v:shape coordorigin="14268,4220" coordsize="100,231" fillcolor="#44526E" filled="t" path="m14368,4223l14345,4248,14330,4252,14316,4264,14308,4283,14320,4223,14345,4220,14368,4223xe" stroked="f" style="position:absolute;left:14268;top:4220;width:100;height:231">
              <v:path arrowok="t"/>
              <v:fill/>
            </v:shape>
            <v:shape coordorigin="14268,4220" coordsize="100,231" fillcolor="#44526E" filled="t" path="m14308,4283l14303,4308,14302,4335,14303,4362,14307,4386,14315,4406,14327,4419,14345,4424,14361,4420,14373,4408,14381,4388,14385,4363,14386,4335,14385,4313,14382,4288,14375,4267,14363,4253,14345,4248,14368,4223,14387,4233,14401,4249,14411,4268,14417,4290,14421,4313,14422,4335,14421,4356,14418,4379,14412,4401,14402,4420,14388,4436,14369,4447,14345,4450,14322,4447,14302,4437,14288,4422,14278,4402,14272,4380,14269,4358,14268,4335,14269,4314,14272,4291,14278,4269,14287,4250,14301,4234,14320,4223,14308,4283xe" stroked="f" style="position:absolute;left:14268;top:4220;width:100;height:231">
              <v:path arrowok="t"/>
              <v:fill/>
            </v:shape>
            <w10:wrap type="none"/>
          </v:group>
        </w:pict>
      </w:r>
      <w:r>
        <w:pict>
          <v:group coordorigin="14446,4222" coordsize="91,224" style="position:absolute;margin-left:722.303pt;margin-top:211.11pt;width:4.5675pt;height:11.175pt;mso-position-horizontal-relative:page;mso-position-vertical-relative:paragraph;z-index:-997">
            <v:shape coordorigin="14446,4222" coordsize="91,224" fillcolor="#44526E" filled="t" path="m14464,4259l14485,4252,14502,4240,14511,4222,14537,4222,14537,4446,14501,4446,14501,4287,14446,4287,14446,4261,14464,4259xe" stroked="f" style="position:absolute;left:14446;top:4222;width:91;height:224">
              <v:path arrowok="t"/>
              <v:fill/>
            </v:shape>
            <w10:wrap type="none"/>
          </v:group>
        </w:pict>
      </w:r>
      <w:r>
        <w:pict>
          <v:group coordorigin="14612,4224" coordsize="154,226" style="position:absolute;margin-left:730.598pt;margin-top:211.223pt;width:7.695pt;height:11.295pt;mso-position-horizontal-relative:page;mso-position-vertical-relative:paragraph;z-index:-996">
            <v:shape coordorigin="14612,4224" coordsize="154,226" fillcolor="#44526E" filled="t" path="m14664,4330l14650,4345,14617,4345,14638,4224,14754,4224,14754,4256,14665,4256,14653,4313,14655,4316,14658,4313,14676,4302,14696,4299,14696,4299,14720,4303,14739,4313,14754,4328,14763,4348,14766,4371,14765,4381,14761,4402,14751,4420,14736,4436,14716,4446,14689,4450,14688,4450,14664,4448,14643,4440,14626,4427,14616,4409,14612,4386,14646,4386,14651,4405,14666,4419,14689,4424,14697,4423,14718,4414,14729,4396,14732,4373,14732,4366,14725,4345,14710,4331,14687,4325,14686,4325,14664,4330xe" stroked="f" style="position:absolute;left:14612;top:4224;width:154;height:226">
              <v:path arrowok="t"/>
              <v:fill/>
            </v:shape>
            <w10:wrap type="none"/>
          </v:group>
        </w:pict>
      </w:r>
      <w:r>
        <w:pict>
          <v:group coordorigin="14881,4360" coordsize="91,0" style="position:absolute;margin-left:744.06pt;margin-top:218.01pt;width:4.56747pt;height:0pt;mso-position-horizontal-relative:page;mso-position-vertical-relative:paragraph;z-index:-995">
            <v:shape coordorigin="14881,4360" coordsize="91,0" filled="f" path="m14881,4360l14973,4360e" strokecolor="#44526E" stroked="t" strokeweight="1.65997pt" style="position:absolute;left:14881;top:4360;width:91;height:0">
              <v:path arrowok="t"/>
            </v:shape>
            <w10:wrap type="none"/>
          </v:group>
        </w:pict>
      </w:r>
      <w:r>
        <w:pict>
          <v:group coordorigin="15095,4220" coordsize="100,231" style="position:absolute;margin-left:754.77pt;margin-top:210.983pt;width:4.97601pt;height:11.535pt;mso-position-horizontal-relative:page;mso-position-vertical-relative:paragraph;z-index:-994">
            <v:shape coordorigin="15095,4220" coordsize="100,231" fillcolor="#44526E" filled="t" path="m15195,4223l15172,4248,15157,4252,15144,4264,15135,4283,15147,4223,15172,4220,15195,4223xe" stroked="f" style="position:absolute;left:15095;top:4220;width:100;height:231">
              <v:path arrowok="t"/>
              <v:fill/>
            </v:shape>
            <v:shape coordorigin="15095,4220" coordsize="100,231" fillcolor="#44526E" filled="t" path="m15135,4283l15130,4308,15129,4335,15130,4362,15134,4386,15142,4406,15155,4419,15172,4424,15188,4420,15201,4408,15208,4388,15212,4363,15213,4335,15212,4313,15209,4288,15202,4267,15190,4253,15172,4248,15195,4223,15214,4233,15228,4249,15238,4268,15245,4290,15248,4313,15249,4335,15248,4356,15245,4379,15239,4401,15229,4420,15215,4436,15196,4447,15172,4450,15149,4447,15129,4437,15115,4422,15105,4402,15099,4380,15096,4358,15095,4335,15096,4314,15099,4291,15105,4269,15114,4250,15128,4234,15147,4223,15135,4283xe" stroked="f" style="position:absolute;left:15095;top:4220;width:100;height:231">
              <v:path arrowok="t"/>
              <v:fill/>
            </v:shape>
            <w10:wrap type="none"/>
          </v:group>
        </w:pict>
      </w:r>
      <w:r>
        <w:pict>
          <v:group coordorigin="15258,4207" coordsize="739,253" style="position:absolute;margin-left:762.922pt;margin-top:210.367pt;width:36.9375pt;height:12.645pt;mso-position-horizontal-relative:page;mso-position-vertical-relative:paragraph;z-index:-993">
            <v:shape coordorigin="15266,4220" coordsize="156,231" fillcolor="#44526E" filled="t" path="m15297,4233l15317,4223,15343,4220,15360,4221,15383,4228,15399,4241,15409,4258,15413,4280,15410,4297,15399,4314,15381,4325,15381,4328,15388,4330,15406,4342,15418,4359,15422,4381,15422,4388,15417,4410,15405,4428,15388,4440,15367,4448,15343,4450,15338,4450,15315,4447,15300,4382,15306,4406,15321,4419,15343,4424,15347,4424,15368,4418,15383,4404,15388,4381,15383,4360,15367,4347,15343,4342,15322,4346,15308,4293,15322,4310,15343,4316,15356,4314,15374,4303,15381,4282,15379,4267,15365,4251,15343,4246,15331,4248,15314,4259,15307,4282,15307,4325,15292,4317,15279,4301,15276,4280,15276,4268,15283,4248,15297,4233xe" stroked="f" style="position:absolute;left:15266;top:4220;width:156;height:231">
              <v:path arrowok="t"/>
              <v:fill/>
            </v:shape>
            <v:shape coordorigin="15266,4220" coordsize="156,231" fillcolor="#44526E" filled="t" path="m15307,4325l15307,4282,15308,4293,15322,4346,15306,4359,15300,4381,15300,4382,15315,4447,15295,4438,15280,4424,15270,4405,15266,4381,15266,4373,15273,4353,15286,4337,15307,4328,15307,4325xe" stroked="f" style="position:absolute;left:15266;top:4220;width:156;height:231">
              <v:path arrowok="t"/>
              <v:fill/>
            </v:shape>
            <v:shape coordorigin="15422,4215" coordsize="123,238" fillcolor="#44526E" filled="t" path="m15422,4453l15511,4215,15545,4215,15453,4453,15422,4453xe" stroked="f" style="position:absolute;left:15422;top:4215;width:123;height:238">
              <v:path arrowok="t"/>
              <v:fill/>
            </v:shape>
            <v:shape coordorigin="15550,4220" coordsize="152,226" fillcolor="#44526E" filled="t" path="m15588,4304l15554,4304,15555,4288,15561,4266,15571,4247,15586,4232,15605,4223,15629,4220,15656,4223,15678,4234,15691,4250,15699,4269,15701,4287,15700,4298,15694,4318,15683,4335,15668,4349,15651,4361,15649,4363,15630,4376,15613,4389,15599,4402,15591,4417,15701,4417,15701,4446,15550,4446,15551,4430,15557,4411,15567,4393,15581,4377,15598,4364,15617,4350,15635,4338,15651,4324,15662,4309,15667,4289,15665,4273,15653,4256,15627,4248,15618,4249,15600,4259,15591,4278,15588,4304xe" stroked="f" style="position:absolute;left:15550;top:4220;width:152;height:226">
              <v:path arrowok="t"/>
              <v:fill/>
            </v:shape>
            <v:shape coordorigin="15720,4220" coordsize="151,231" fillcolor="#44526E" filled="t" path="m15720,4335l15721,4314,15724,4291,15730,4269,15739,4250,15753,4234,15760,4283,15755,4308,15754,4335,15755,4362,15759,4386,15767,4406,15780,4419,15797,4424,15812,4420,15825,4408,15833,4388,15837,4363,15838,4335,15837,4313,15834,4288,15826,4267,15819,4223,15838,4232,15852,4248,15862,4267,15868,4289,15871,4312,15872,4335,15871,4355,15868,4378,15863,4400,15853,4420,15840,4436,15821,4446,15797,4450,15774,4447,15755,4437,15740,4422,15731,4402,15724,4380,15721,4358,15720,4335xe" stroked="f" style="position:absolute;left:15720;top:4220;width:151;height:231">
              <v:path arrowok="t"/>
              <v:fill/>
            </v:shape>
            <v:shape coordorigin="15720,4220" coordsize="151,231" fillcolor="#44526E" filled="t" path="m15826,4267l15814,4253,15797,4248,15782,4252,15769,4264,15760,4283,15753,4234,15772,4223,15797,4220,15819,4223,15826,4267xe" stroked="f" style="position:absolute;left:15720;top:4220;width:151;height:231">
              <v:path arrowok="t"/>
              <v:fill/>
            </v:shape>
            <v:shape coordorigin="15898,4224" coordsize="91,221" fillcolor="#44526E" filled="t" path="m15916,4261l15937,4255,15953,4242,15963,4224,15990,4224,15990,4446,15954,4446,15954,4287,15898,4287,15898,4263,15916,4261xe" stroked="f" style="position:absolute;left:15898;top:4224;width:91;height:221">
              <v:path arrowok="t"/>
              <v:fill/>
            </v:shape>
            <w10:wrap type="none"/>
          </v:group>
        </w:pict>
      </w:r>
      <w:r>
        <w:pict>
          <v:group coordorigin="16062,4220" coordsize="156,231" style="position:absolute;margin-left:803.092pt;margin-top:210.983pt;width:7.815pt;height:11.535pt;mso-position-horizontal-relative:page;mso-position-vertical-relative:paragraph;z-index:-992">
            <v:shape coordorigin="16062,4220" coordsize="156,231" fillcolor="#44526E" filled="t" path="m16062,4335l16064,4309,16068,4287,16076,4266,16087,4247,16103,4233,16122,4223,16146,4220,16158,4221,16179,4227,16196,4240,16208,4258,16213,4280,16180,4280,16178,4273,16167,4255,16146,4248,16130,4251,16114,4264,16104,4283,16100,4306,16098,4328,16100,4330,16100,4379,16106,4401,16120,4417,16141,4424,16145,4424,16166,4415,16178,4398,16182,4376,16182,4372,16177,4351,16164,4334,16148,4301,16174,4306,16193,4316,16206,4332,16215,4352,16218,4376,16218,4382,16213,4405,16202,4424,16187,4438,16167,4447,16144,4450,16142,4450,16117,4447,16098,4438,16084,4425,16073,4407,16067,4386,16063,4362,16062,4335xe" stroked="f" style="position:absolute;left:16062;top:4220;width:156;height:231">
              <v:path arrowok="t"/>
              <v:fill/>
            </v:shape>
            <v:shape coordorigin="16062,4220" coordsize="156,231" fillcolor="#44526E" filled="t" path="m16164,4334l16141,4328,16137,4328,16117,4336,16105,4353,16100,4376,16100,4330,16110,4316,16127,4305,16148,4301,16164,4334xe" stroked="f" style="position:absolute;left:16062;top:4220;width:156;height:231">
              <v:path arrowok="t"/>
              <v:fill/>
            </v:shape>
            <w10:wrap type="none"/>
          </v:group>
        </w:pict>
      </w:r>
      <w:r>
        <w:pict>
          <v:group coordorigin="7247,4186" coordsize="2884,282" style="position:absolute;margin-left:362.34pt;margin-top:209.305pt;width:144.205pt;height:14.1063pt;mso-position-horizontal-relative:page;mso-position-vertical-relative:paragraph;z-index:-991">
            <v:shape style="position:absolute;left:7247;top:4186;width:2884;height:282" type="#_x0000_t75">
              <v:imagedata o:title="" r:id="rId27"/>
            </v:shape>
            <v:shape style="position:absolute;left:7255;top:4212;width:2868;height:240" type="#_x0000_t75">
              <v:imagedata o:title="" r:id="rId28"/>
            </v:shape>
            <w10:wrap type="none"/>
          </v:group>
        </w:pict>
      </w:r>
      <w:r>
        <w:pict>
          <v:group coordorigin="7244,4592" coordsize="1405,317" style="position:absolute;margin-left:362.22pt;margin-top:229.607pt;width:70.2375pt;height:15.875pt;mso-position-horizontal-relative:page;mso-position-vertical-relative:paragraph;z-index:-990">
            <v:shape coordorigin="7252,4611" coordsize="185,231" fillcolor="#44526E" filled="t" path="m7290,4611l7290,4751,7292,4772,7300,4791,7317,4805,7346,4811,7358,4810,7382,4801,7395,4785,7400,4764,7401,4744,7401,4611,7437,4611,7437,4756,7437,4763,7433,4787,7424,4807,7410,4822,7392,4833,7371,4840,7346,4842,7336,4842,7311,4838,7291,4830,7274,4818,7262,4801,7255,4781,7252,4756,7252,4611,7290,4611xe" stroked="f" style="position:absolute;left:7252;top:4611;width:185;height:231">
              <v:path arrowok="t"/>
              <v:fill/>
            </v:shape>
            <v:shape coordorigin="7468,4669" coordsize="144,168" fillcolor="#44526E" filled="t" path="m7613,4837l7577,4837,7577,4734,7575,4719,7565,4701,7543,4695,7541,4695,7521,4702,7507,4718,7502,4741,7502,4837,7468,4837,7468,4674,7500,4674,7500,4698,7503,4699,7517,4682,7535,4672,7555,4669,7579,4673,7597,4683,7609,4700,7613,4724,7613,4837xe" stroked="f" style="position:absolute;left:7468;top:4669;width:144;height:168">
              <v:path arrowok="t"/>
              <v:fill/>
            </v:shape>
            <v:shape coordorigin="7641,4611" coordsize="34,226" fillcolor="#44526E" filled="t" path="m7641,4837l7641,4674,7675,4674,7675,4837,7641,4837xe" stroked="f" style="position:absolute;left:7641;top:4611;width:34;height:226">
              <v:path arrowok="t"/>
              <v:fill/>
            </v:shape>
            <v:shape coordorigin="7641,4611" coordsize="34,226" fillcolor="#44526E" filled="t" path="m7641,4642l7641,4611,7675,4611,7675,4642,7641,4642xe" stroked="f" style="position:absolute;left:7641;top:4611;width:34;height:226">
              <v:path arrowok="t"/>
              <v:fill/>
            </v:shape>
            <v:shape coordorigin="7658,4610" coordsize="0,227" filled="f" path="m7658,4837l7658,4610e" strokecolor="#44526E" stroked="t" strokeweight="1.7875pt" style="position:absolute;left:7658;top:4610;width:0;height:227">
              <v:path arrowok="t"/>
            </v:shape>
            <v:shape coordorigin="7701,4674" coordsize="159,163" fillcolor="#44526E" filled="t" path="m7800,4837l7762,4837,7701,4674,7740,4674,7781,4801,7783,4801,7824,4674,7860,4674,7800,4837xe" stroked="f" style="position:absolute;left:7701;top:4674;width:159;height:163">
              <v:path arrowok="t"/>
              <v:fill/>
            </v:shape>
            <v:shape coordorigin="7867,4669" coordsize="155,173" fillcolor="#44526E" filled="t" path="m7867,4756l7869,4736,7875,4715,7886,4696,7902,4682,7901,4741,7988,4741,7995,4687,8009,4702,8018,4721,8022,4741,8021,4763,7901,4763,7902,4775,7909,4796,7924,4810,7947,4816,7959,4814,7976,4805,7988,4787,8019,4787,8015,4799,8005,4818,7989,4831,7969,4839,7947,4842,7925,4840,7904,4832,7888,4819,7877,4801,7870,4780,7867,4756xe" stroked="f" style="position:absolute;left:7867;top:4669;width:155;height:173">
              <v:path arrowok="t"/>
              <v:fill/>
            </v:shape>
            <v:shape coordorigin="7867,4669" coordsize="155,173" fillcolor="#44526E" filled="t" path="m7988,4741l7988,4738,7981,4717,7966,4701,7944,4695,7941,4696,7921,4703,7906,4718,7901,4741,7902,4682,7921,4672,7944,4669,7957,4670,7978,4676,7995,4687,7988,4741xe" stroked="f" style="position:absolute;left:7867;top:4669;width:155;height:173">
              <v:path arrowok="t"/>
              <v:fill/>
            </v:shape>
            <v:shape coordorigin="8045,4669" coordsize="96,168" fillcolor="#44526E" filled="t" path="m8137,4703l8132,4700,8127,4700,8112,4703,8095,4714,8083,4732,8079,4758,8079,4837,8045,4837,8045,4674,8079,4674,8079,4705,8081,4705,8090,4689,8106,4675,8127,4669,8142,4669,8142,4703,8137,4703xe" stroked="f" style="position:absolute;left:8045;top:4669;width:96;height:168">
              <v:path arrowok="t"/>
              <v:fill/>
            </v:shape>
            <v:shape coordorigin="8146,4669" coordsize="144,173" fillcolor="#44526E" filled="t" path="m8264,4681l8278,4696,8286,4717,8250,4717,8247,4700,8233,4695,8204,4695,8185,4698,8185,4715,8192,4729,8212,4736,8238,4741,8251,4745,8271,4754,8285,4768,8291,4789,8289,4801,8280,4820,8263,4832,8241,4840,8219,4842,8204,4841,8181,4835,8163,4824,8151,4808,8146,4787,8180,4787,8182,4796,8197,4811,8219,4816,8228,4815,8248,4810,8257,4792,8257,4789,8247,4776,8227,4769,8202,4763,8189,4760,8169,4752,8154,4738,8149,4715,8149,4710,8157,4690,8174,4678,8195,4671,8219,4669,8222,4669,8245,4672,8264,4681xe" stroked="f" style="position:absolute;left:8146;top:4669;width:144;height:173">
              <v:path arrowok="t"/>
              <v:fill/>
            </v:shape>
            <v:shape coordorigin="8312,4611" coordsize="34,226" fillcolor="#44526E" filled="t" path="m8312,4837l8312,4674,8346,4674,8346,4837,8312,4837xe" stroked="f" style="position:absolute;left:8312;top:4611;width:34;height:226">
              <v:path arrowok="t"/>
              <v:fill/>
            </v:shape>
            <v:shape coordorigin="8312,4611" coordsize="34,226" fillcolor="#44526E" filled="t" path="m8312,4642l8312,4611,8346,4611,8346,4642,8312,4642xe" stroked="f" style="position:absolute;left:8312;top:4611;width:34;height:226">
              <v:path arrowok="t"/>
              <v:fill/>
            </v:shape>
            <v:shape coordorigin="8329,4610" coordsize="0,227" filled="f" path="m8329,4837l8329,4610e" strokecolor="#44526E" stroked="t" strokeweight="1.7875pt" style="position:absolute;left:8329;top:4610;width:0;height:227">
              <v:path arrowok="t"/>
            </v:shape>
            <v:shape coordorigin="8372,4623" coordsize="96,214" fillcolor="#44526E" filled="t" path="m8469,4811l8469,4837,8444,4837,8418,4833,8404,4820,8401,4796,8401,4698,8372,4698,8372,4674,8401,4674,8401,4623,8435,4623,8435,4674,8469,4674,8469,4698,8435,4698,8435,4804,8437,4813,8464,4813,8469,4811xe" stroked="f" style="position:absolute;left:8372;top:4623;width:96;height:214">
              <v:path arrowok="t"/>
              <v:fill/>
            </v:shape>
            <v:shape coordorigin="8481,4674" coordsize="161,228" fillcolor="#44526E" filled="t" path="m8562,4796l8565,4796,8605,4674,8642,4674,8577,4847,8570,4866,8560,4885,8544,4897,8521,4902,8497,4902,8497,4873,8500,4873,8507,4876,8531,4876,8536,4864,8538,4852,8543,4837,8481,4674,8519,4674,8562,4796xe" stroked="f" style="position:absolute;left:8481;top:4674;width:161;height:228">
              <v:path arrowok="t"/>
              <v:fill/>
            </v:shape>
            <w10:wrap type="none"/>
          </v:group>
        </w:pict>
      </w:r>
      <w:r>
        <w:pict>
          <v:group coordorigin="8740,4669" coordsize="108,173" style="position:absolute;margin-left:437.01pt;margin-top:233.452pt;width:5.38494pt;height:8.6475pt;mso-position-horizontal-relative:page;mso-position-vertical-relative:paragraph;z-index:-989">
            <v:shape coordorigin="8740,4669" coordsize="108,173" fillcolor="#44526E" filled="t" path="m8848,4672l8824,4695,8803,4700,8787,4714,8777,4734,8774,4756,8779,4680,8800,4672,8824,4669,8848,4672xe" stroked="f" style="position:absolute;left:8740;top:4669;width:108;height:173">
              <v:path arrowok="t"/>
              <v:fill/>
            </v:shape>
            <v:shape coordorigin="8740,4669" coordsize="108,173" fillcolor="#44526E" filled="t" path="m8740,4756l8743,4731,8751,4710,8763,4693,8779,4680,8774,4756,8777,4776,8786,4796,8802,4810,8824,4816,8844,4811,8860,4798,8869,4778,8872,4756,8870,4736,8862,4716,8847,4701,8824,4695,8848,4672,8868,4680,8885,4693,8897,4710,8904,4731,8906,4756,8904,4778,8897,4800,8885,4817,8869,4831,8849,4839,8824,4842,8824,4842,8799,4839,8779,4831,8762,4817,8750,4800,8743,4779,8740,4756xe" stroked="f" style="position:absolute;left:8740;top:4669;width:108;height:173">
              <v:path arrowok="t"/>
              <v:fill/>
            </v:shape>
            <w10:wrap type="none"/>
          </v:group>
        </w:pict>
      </w:r>
      <w:r>
        <w:pict>
          <v:group coordorigin="8921,4611" coordsize="96,226" style="position:absolute;margin-left:446.025pt;margin-top:230.565pt;width:4.815pt;height:11.295pt;mso-position-horizontal-relative:page;mso-position-vertical-relative:paragraph;z-index:-988">
            <v:shape coordorigin="8921,4611" coordsize="96,226" fillcolor="#44526E" filled="t" path="m8981,4698l8981,4837,8947,4837,8947,4698,8921,4698,8921,4674,8947,4674,8947,4659,8948,4648,8956,4624,8972,4614,8993,4611,9017,4611,9017,4638,9012,4638,9007,4635,8990,4635,8981,4640,8981,4674,9012,4674,9012,4698,8981,4698xe" stroked="f" style="position:absolute;left:8921;top:4611;width:96;height:226">
              <v:path arrowok="t"/>
              <v:fill/>
            </v:shape>
            <w10:wrap type="none"/>
          </v:group>
        </w:pict>
      </w:r>
      <w:r>
        <w:pict>
          <v:group coordorigin="9098,4604" coordsize="462,246" style="position:absolute;margin-left:454.912pt;margin-top:230.19pt;width:23.1075pt;height:12.285pt;mso-position-horizontal-relative:page;mso-position-vertical-relative:paragraph;z-index:-987">
            <v:shape coordorigin="9106,4623" coordsize="96,214" fillcolor="#44526E" filled="t" path="m9202,4811l9202,4837,9178,4837,9151,4833,9138,4820,9135,4796,9135,4698,9106,4698,9106,4674,9135,4674,9135,4623,9168,4623,9168,4674,9202,4674,9202,4698,9168,4698,9168,4804,9171,4813,9197,4813,9202,4811xe" stroked="f" style="position:absolute;left:9106;top:4623;width:96;height:214">
              <v:path arrowok="t"/>
              <v:fill/>
            </v:shape>
            <v:shape coordorigin="9233,4611" coordsize="142,226" fillcolor="#44526E" filled="t" path="m9375,4837l9341,4837,9341,4734,9340,4719,9328,4701,9308,4695,9306,4695,9286,4702,9272,4718,9267,4741,9267,4837,9233,4837,9233,4611,9267,4611,9267,4695,9269,4695,9279,4683,9297,4673,9317,4669,9341,4673,9360,4683,9371,4700,9375,4724,9375,4837xe" stroked="f" style="position:absolute;left:9233;top:4611;width:142;height:226">
              <v:path arrowok="t"/>
              <v:fill/>
            </v:shape>
            <v:shape coordorigin="9397,4669" coordsize="156,173" fillcolor="#44526E" filled="t" path="m9397,4756l9398,4735,9405,4713,9416,4695,9432,4681,9430,4741,9519,4741,9524,4686,9538,4701,9547,4720,9553,4741,9553,4763,9430,4763,9431,4775,9438,4796,9453,4810,9476,4816,9488,4814,9507,4805,9517,4787,9550,4787,9546,4801,9535,4819,9518,4831,9498,4839,9476,4842,9455,4840,9435,4832,9418,4819,9406,4801,9399,4780,9397,4756xe" stroked="f" style="position:absolute;left:9397;top:4669;width:156;height:173">
              <v:path arrowok="t"/>
              <v:fill/>
            </v:shape>
            <v:shape coordorigin="9397,4669" coordsize="156,173" fillcolor="#44526E" filled="t" path="m9519,4741l9519,4738,9511,4717,9496,4701,9476,4695,9470,4696,9450,4703,9436,4719,9430,4741,9432,4681,9452,4672,9476,4669,9485,4670,9506,4675,9524,4686,9519,4741xe" stroked="f" style="position:absolute;left:9397;top:4669;width:156;height:173">
              <v:path arrowok="t"/>
              <v:fill/>
            </v:shape>
            <w10:wrap type="none"/>
          </v:group>
        </w:pict>
      </w:r>
      <w:r>
        <w:pict>
          <v:group coordorigin="9668,4604" coordsize="712,306" style="position:absolute;margin-left:483.405pt;margin-top:230.19pt;width:35.584pt;height:15.2925pt;mso-position-horizontal-relative:page;mso-position-vertical-relative:paragraph;z-index:-986">
            <v:shape coordorigin="9676,4611" coordsize="175,226" fillcolor="#44526E" filled="t" path="m9676,4837l9676,4611,9778,4611,9809,4617,9830,4628,9843,4644,9849,4662,9851,4679,9851,4682,9849,4700,9842,4718,9828,4733,9806,4744,9774,4748,9712,4748,9712,4837,9676,4837,9712,4640,9712,4719,9772,4719,9791,4716,9808,4703,9815,4679,9811,4657,9796,4644,9774,4640,9712,4640,9676,4837xe" stroked="f" style="position:absolute;left:9676;top:4611;width:175;height:226">
              <v:path arrowok="t"/>
              <v:fill/>
            </v:shape>
            <v:shape coordorigin="9873,4674" coordsize="144,168" fillcolor="#44526E" filled="t" path="m9900,4835l9885,4823,9876,4803,9873,4777,9873,4674,9906,4674,9906,4775,9909,4793,9920,4810,9940,4816,9944,4815,9966,4808,9978,4791,9981,4768,9981,4674,10017,4674,10017,4837,9983,4837,9983,4813,9981,4813,9971,4826,9953,4838,9933,4842,9922,4841,9900,4835xe" stroked="f" style="position:absolute;left:9873;top:4674;width:144;height:168">
              <v:path arrowok="t"/>
              <v:fill/>
            </v:shape>
            <v:shape coordorigin="10043,4669" coordsize="144,168" fillcolor="#44526E" filled="t" path="m10188,4837l10154,4837,10154,4734,10152,4719,10141,4701,10120,4695,10119,4695,10097,4702,10084,4718,10080,4741,10080,4837,10043,4837,10043,4674,10077,4674,10077,4698,10080,4700,10093,4683,10110,4672,10130,4669,10154,4673,10172,4683,10184,4700,10188,4724,10188,4837xe" stroked="f" style="position:absolute;left:10043;top:4669;width:144;height:168">
              <v:path arrowok="t"/>
              <v:fill/>
            </v:shape>
            <v:shape coordorigin="10190,4611" coordsize="60,291" fillcolor="#44526E" filled="t" path="m10250,4863l10243,4885,10229,4898,10204,4902,10190,4902,10190,4876,10216,4876,10216,4674,10250,4674,10250,4852,10250,4863xe" stroked="f" style="position:absolute;left:10190;top:4611;width:60;height:291">
              <v:path arrowok="t"/>
              <v:fill/>
            </v:shape>
            <v:shape coordorigin="10190,4611" coordsize="60,291" fillcolor="#44526E" filled="t" path="m10216,4643l10216,4611,10250,4611,10250,4643,10216,4643xe" stroked="f" style="position:absolute;left:10190;top:4611;width:60;height:291">
              <v:path arrowok="t"/>
              <v:fill/>
            </v:shape>
            <v:shape coordorigin="10286,4740" coordsize="86,94" fillcolor="#44526E" filled="t" path="m10351,4763l10349,4744,10372,4740,10351,4763xe" stroked="f" style="position:absolute;left:10286;top:4740;width:86;height:94">
              <v:path arrowok="t"/>
              <v:fill/>
            </v:shape>
            <v:shape coordorigin="10286,4740" coordsize="86,94" fillcolor="#44526E" filled="t" path="m10354,4696l10334,4704,10325,4722,10291,4722,10293,4708,10304,4689,10321,4677,10342,4671,10366,4669,10388,4671,10410,4679,10425,4693,10431,4715,10431,4811,10433,4816,10447,4816,10447,4837,10445,4840,10433,4842,10411,4842,10402,4837,10399,4820,10398,4822,10380,4833,10361,4840,10342,4842,10325,4840,10305,4832,10291,4816,10286,4794,10286,4794,10292,4769,10306,4755,10326,4748,10349,4744,10351,4763,10348,4763,10328,4772,10320,4792,10320,4793,10333,4811,10354,4816,10369,4813,10388,4803,10397,4782,10397,4753,10391,4756,10371,4760,10351,4763,10372,4740,10392,4735,10399,4719,10399,4715,10385,4699,10363,4695,10354,4696xe" stroked="f" style="position:absolute;left:10286;top:4740;width:86;height:94">
              <v:path arrowok="t"/>
              <v:fill/>
            </v:shape>
            <w10:wrap type="none"/>
          </v:group>
        </w:pict>
      </w:r>
      <w:r>
        <w:pict>
          <v:group coordorigin="10467,4611" coordsize="164,231" style="position:absolute;margin-left:523.328pt;margin-top:230.572pt;width:8.175pt;height:11.535pt;mso-position-horizontal-relative:page;mso-position-vertical-relative:paragraph;z-index:-985">
            <v:shape coordorigin="10467,4611" coordsize="163,231" fillcolor="#44526E" filled="t" path="m10516,4831l10503,4813,10500,4813,10500,4837,10467,4837,10467,4611,10500,4611,10500,4696,10503,4696,10500,4756,10503,4777,10512,4797,10527,4811,10548,4816,10566,4812,10556,4842,10535,4840,10516,4831xe" stroked="f" style="position:absolute;left:10467;top:4611;width:163;height:231">
              <v:path arrowok="t"/>
              <v:fill/>
            </v:shape>
            <v:shape coordorigin="10467,4611" coordsize="163,231" fillcolor="#44526E" filled="t" path="m10514,4711l10504,4730,10500,4756,10503,4696,10515,4683,10533,4673,10553,4669,10572,4671,10593,4679,10609,4693,10621,4710,10628,4732,10630,4756,10629,4771,10624,4793,10614,4813,10600,4828,10581,4838,10558,4842,10556,4842,10566,4812,10583,4798,10591,4778,10594,4756,10592,4737,10584,4716,10570,4701,10548,4696,10530,4699,10514,4711xe" stroked="f" style="position:absolute;left:10467;top:4611;width:163;height:231">
              <v:path arrowok="t"/>
              <v:fill/>
            </v:shape>
            <w10:wrap type="none"/>
          </v:group>
        </w:pict>
      </w:r>
      <w:r>
        <w:pict>
          <v:group coordorigin="7237,5298" coordsize="645,253" style="position:absolute;margin-left:361.86pt;margin-top:264.915pt;width:32.2283pt;height:12.6525pt;mso-position-horizontal-relative:page;mso-position-vertical-relative:paragraph;z-index:-984">
            <v:shape coordorigin="7245,5306" coordsize="207,238" fillcolor="#000000" filled="t" path="m7449,5383l7413,5383,7408,5367,7395,5351,7375,5341,7353,5337,7335,5339,7315,5348,7300,5362,7289,5381,7283,5403,7281,5426,7282,5442,7287,5464,7296,5484,7310,5500,7329,5511,7353,5515,7368,5514,7389,5506,7405,5492,7414,5473,7418,5450,7358,5450,7358,5421,7451,5421,7451,5539,7430,5539,7423,5510,7408,5525,7391,5536,7372,5542,7353,5544,7329,5541,7308,5535,7289,5524,7274,5509,7261,5492,7252,5472,7247,5450,7245,5426,7245,5424,7247,5401,7253,5378,7262,5358,7274,5341,7290,5326,7308,5315,7329,5308,7353,5306,7357,5306,7380,5309,7401,5315,7419,5326,7434,5341,7444,5360,7449,5383xe" stroked="f" style="position:absolute;left:7245;top:5306;width:207;height:238">
              <v:path arrowok="t"/>
              <v:fill/>
            </v:shape>
            <v:shape coordorigin="7485,5371" coordsize="94,168" fillcolor="#000000" filled="t" path="m7534,5416l7523,5435,7519,5462,7519,5539,7485,5539,7485,5376,7516,5376,7516,5407,7519,5407,7529,5390,7546,5376,7567,5371,7574,5371,7579,5373,7579,5404,7565,5404,7551,5406,7534,5416xe" stroked="f" style="position:absolute;left:7485;top:5371;width:94;height:168">
              <v:path arrowok="t"/>
              <v:fill/>
            </v:shape>
            <v:shape coordorigin="7584,5371" coordsize="164,173" fillcolor="#000000" filled="t" path="m7730,5513l7733,5517,7747,5517,7747,5539,7742,5541,7733,5544,7711,5544,7701,5539,7699,5522,7696,5525,7678,5535,7658,5542,7639,5544,7624,5542,7603,5534,7589,5519,7584,5496,7584,5495,7590,5471,7604,5457,7624,5449,7646,5445,7650,5445,7649,5467,7646,5467,7626,5475,7617,5496,7617,5498,7632,5513,7653,5517,7668,5515,7688,5504,7697,5484,7699,5421,7699,5417,7685,5401,7663,5397,7654,5398,7634,5406,7624,5424,7591,5424,7593,5410,7604,5391,7621,5379,7642,5373,7665,5371,7666,5371,7689,5374,7710,5382,7725,5397,7730,5419,7730,5513xe" stroked="f" style="position:absolute;left:7584;top:5371;width:164;height:173">
              <v:path arrowok="t"/>
              <v:fill/>
            </v:shape>
            <v:shape coordorigin="7584,5371" coordsize="164,173" fillcolor="#000000" filled="t" path="m7649,5467l7650,5445,7674,5442,7692,5437,7699,5421,7697,5484,7697,5455,7687,5460,7668,5463,7649,5467xe" stroked="f" style="position:absolute;left:7584;top:5371;width:164;height:173">
              <v:path arrowok="t"/>
              <v:fill/>
            </v:shape>
            <v:shape coordorigin="7757,5313" coordsize="117,231" fillcolor="#000000" filled="t" path="m7790,5460l7792,5477,7800,5497,7816,5512,7839,5517,7858,5513,7874,5499,7873,5531,7854,5541,7834,5544,7814,5542,7793,5534,7790,5460xe" stroked="f" style="position:absolute;left:7757;top:5313;width:117;height:231">
              <v:path arrowok="t"/>
              <v:fill/>
            </v:shape>
            <v:shape coordorigin="7757,5313" coordsize="117,231" fillcolor="#000000" filled="t" path="m7793,5534l7777,5520,7766,5502,7759,5481,7757,5457,7758,5440,7764,5415,7775,5395,7790,5381,7807,5373,7827,5371,7828,5371,7849,5374,7867,5382,7882,5397,7884,5397,7884,5313,7918,5313,7918,5539,7887,5539,7887,5517,7884,5517,7873,5531,7874,5499,7884,5480,7887,5457,7884,5435,7874,5415,7859,5402,7839,5397,7817,5402,7801,5416,7793,5436,7790,5460,7793,5534xe" stroked="f" style="position:absolute;left:7757;top:5313;width:117;height:231">
              <v:path arrowok="t"/>
              <v:fill/>
            </v:shape>
            <w10:wrap type="none"/>
          </v:group>
        </w:pict>
      </w:r>
      <w:r>
        <w:pict>
          <v:group coordorigin="7944,5371" coordsize="156,173" style="position:absolute;margin-left:397.215pt;margin-top:268.537pt;width:7.815pt;height:8.655pt;mso-position-horizontal-relative:page;mso-position-vertical-relative:paragraph;z-index:-983">
            <v:shape coordorigin="7944,5371" coordsize="156,173" fillcolor="#000000" filled="t" path="m7944,5457l7946,5437,7953,5416,7965,5398,7981,5384,7978,5445,8067,5445,8071,5388,8085,5403,8095,5421,8100,5442,8101,5464,7978,5464,7979,5476,7986,5497,8001,5512,8024,5517,8036,5516,8054,5507,8065,5488,8098,5488,8094,5502,8082,5520,8066,5533,8046,5541,8024,5544,8003,5542,7982,5534,7966,5520,7954,5503,7947,5482,7944,5457xe" stroked="f" style="position:absolute;left:7944;top:5371;width:156;height:173">
              <v:path arrowok="t"/>
              <v:fill/>
            </v:shape>
            <v:shape coordorigin="7944,5371" coordsize="156,173" fillcolor="#000000" filled="t" path="m8067,5445l8066,5440,8058,5418,8044,5403,8024,5397,8016,5398,7997,5406,7984,5422,7978,5445,7981,5384,8001,5374,8024,5371,8032,5371,8054,5377,8071,5388,8067,5445xe" stroked="f" style="position:absolute;left:7944;top:5371;width:156;height:173">
              <v:path arrowok="t"/>
              <v:fill/>
            </v:shape>
            <w10:wrap type="none"/>
          </v:group>
        </w:pict>
      </w:r>
      <w:r>
        <w:pict>
          <v:group coordorigin="8197,5313" coordsize="144,226" style="position:absolute;margin-left:409.838pt;margin-top:265.65pt;width:7.215pt;height:11.295pt;mso-position-horizontal-relative:page;mso-position-vertical-relative:paragraph;z-index:-982">
            <v:shape coordorigin="8197,5313" coordsize="144,226" fillcolor="#000000" filled="t" path="m8267,5452l8283,5313,8324,5313,8341,5452,8305,5349,8303,5349,8267,5452xe" stroked="f" style="position:absolute;left:8197;top:5313;width:144;height:226">
              <v:path arrowok="t"/>
              <v:fill/>
            </v:shape>
            <v:shape coordorigin="8197,5313" coordsize="144,226" fillcolor="#000000" filled="t" path="m8324,5313l8413,5539,8372,5539,8351,5479,8257,5479,8235,5539,8197,5539,8283,5313,8267,5452,8341,5452,8324,5313xe" stroked="f" style="position:absolute;left:8197;top:5313;width:144;height:226">
              <v:path arrowok="t"/>
              <v:fill/>
            </v:shape>
            <w10:wrap type="none"/>
          </v:group>
        </w:pict>
      </w:r>
      <w:r>
        <w:pict>
          <v:group coordorigin="13650,6097" coordsize="91,224" style="position:absolute;margin-left:682.508pt;margin-top:304.83pt;width:4.5675pt;height:11.175pt;mso-position-horizontal-relative:page;mso-position-vertical-relative:paragraph;z-index:-981">
            <v:shape coordorigin="13650,6097" coordsize="91,224" fillcolor="#44526E" filled="t" path="m13668,6133l13689,6127,13706,6115,13715,6097,13742,6097,13742,6320,13705,6320,13705,6161,13650,6161,13650,6135,13668,6133xe" stroked="f" style="position:absolute;left:13650;top:6097;width:91;height:224">
              <v:path arrowok="t"/>
              <v:fill/>
            </v:shape>
            <w10:wrap type="none"/>
          </v:group>
        </w:pict>
      </w:r>
      <w:r>
        <w:pict>
          <v:group coordorigin="13809,6079" coordsize="736,253" style="position:absolute;margin-left:690.427pt;margin-top:303.967pt;width:36.8175pt;height:12.645pt;mso-position-horizontal-relative:page;mso-position-vertical-relative:paragraph;z-index:-980">
            <v:shape coordorigin="13816,6092" coordsize="105,233" fillcolor="#44526E" filled="t" path="m13863,6137l13855,6156,13848,6106,13867,6095,13891,6092,13892,6092,13916,6096,13921,6138,13908,6125,13891,6121,13876,6124,13863,6137xe" stroked="f" style="position:absolute;left:13816;top:6092;width:105;height:233">
              <v:path arrowok="t"/>
              <v:fill/>
            </v:shape>
            <v:shape coordorigin="13816,6092" coordsize="105,233" fillcolor="#44526E" filled="t" path="m13816,6209l13817,6187,13820,6163,13826,6141,13835,6122,13848,6106,13855,6156,13851,6181,13850,6209,13850,6231,13854,6257,13862,6277,13874,6291,13891,6296,13906,6292,13919,6280,13928,6261,13932,6237,13934,6209,13933,6183,13928,6158,13921,6138,13916,6096,13935,6106,13948,6122,13958,6141,13964,6163,13967,6186,13968,6209,13967,6230,13964,6253,13958,6275,13948,6295,13935,6310,13916,6321,13891,6325,13869,6322,13850,6312,13836,6297,13826,6277,13820,6255,13817,6232,13816,6209xe" stroked="f" style="position:absolute;left:13816;top:6092;width:105;height:233">
              <v:path arrowok="t"/>
              <v:fill/>
            </v:shape>
            <v:shape coordorigin="13970,6087" coordsize="123,238" fillcolor="#44526E" filled="t" path="m13970,6325l14061,6087,14093,6087,14001,6325,13970,6325xe" stroked="f" style="position:absolute;left:13970;top:6087;width:123;height:238">
              <v:path arrowok="t"/>
              <v:fill/>
            </v:shape>
            <v:shape coordorigin="14097,6092" coordsize="152,228" fillcolor="#44526E" filled="t" path="m14109,6138l14119,6119,14134,6104,14153,6095,14177,6092,14177,6092,14206,6096,14226,6108,14239,6125,14247,6143,14249,6161,14248,6172,14242,6191,14230,6208,14215,6223,14198,6236,14179,6248,14161,6261,14147,6274,14138,6289,14249,6289,14249,6320,14097,6320,14099,6302,14105,6283,14115,6266,14129,6250,14145,6236,14165,6222,14183,6210,14198,6196,14210,6181,14215,6161,14213,6145,14201,6128,14174,6121,14166,6121,14148,6132,14139,6151,14136,6176,14102,6176,14103,6160,14109,6138xe" stroked="f" style="position:absolute;left:14097;top:6092;width:152;height:228">
              <v:path arrowok="t"/>
              <v:fill/>
            </v:shape>
            <v:shape coordorigin="14268,6092" coordsize="154,233" fillcolor="#44526E" filled="t" path="m14278,6277l14272,6255,14269,6232,14268,6209,14268,6209,14269,6186,14272,6162,14278,6141,14288,6121,14302,6106,14302,6209,14303,6233,14307,6257,14315,6278,14327,6291,14345,6296,14360,6293,14373,6281,14381,6262,14385,6237,14386,6209,14385,6184,14382,6159,14374,6139,14370,6096,14388,6106,14402,6122,14411,6141,14418,6163,14421,6186,14422,6209,14421,6230,14418,6253,14412,6275,14402,6295,14388,6310,14369,6321,14345,6325,14322,6321,14302,6311,14288,6296,14278,6277xe" stroked="f" style="position:absolute;left:14268;top:6092;width:154;height:233">
              <v:path arrowok="t"/>
              <v:fill/>
            </v:shape>
            <v:shape coordorigin="14268,6092" coordsize="154,233" fillcolor="#44526E" filled="t" path="m14302,6106l14320,6095,14345,6092,14346,6092,14370,6096,14374,6139,14362,6125,14345,6121,14328,6125,14316,6137,14307,6157,14303,6181,14302,6209,14302,6106xe" stroked="f" style="position:absolute;left:14268;top:6092;width:154;height:233">
              <v:path arrowok="t"/>
              <v:fill/>
            </v:shape>
            <v:shape coordorigin="14446,6097" coordsize="91,224" fillcolor="#44526E" filled="t" path="m14464,6133l14485,6127,14502,6115,14511,6097,14537,6097,14537,6320,14501,6320,14501,6161,14446,6161,14446,6135,14464,6133xe" stroked="f" style="position:absolute;left:14446;top:6097;width:91;height:224">
              <v:path arrowok="t"/>
              <v:fill/>
            </v:shape>
            <w10:wrap type="none"/>
          </v:group>
        </w:pict>
      </w:r>
      <w:r>
        <w:pict>
          <v:group coordorigin="14610,6092" coordsize="156,233" style="position:absolute;margin-left:730.477pt;margin-top:304.582pt;width:7.815pt;height:11.655pt;mso-position-horizontal-relative:page;mso-position-vertical-relative:paragraph;z-index:-979">
            <v:shape coordorigin="14610,6092" coordsize="156,233" fillcolor="#44526E" filled="t" path="m14697,6187l14715,6176,14722,6154,14721,6144,14709,6127,14686,6121,14665,6127,14652,6145,14648,6166,14614,6166,14620,6140,14630,6120,14644,6105,14663,6095,14686,6092,14701,6093,14722,6099,14740,6112,14752,6129,14756,6152,14754,6170,14743,6187,14725,6200,14725,6202,14735,6205,14752,6216,14762,6234,14766,6258,14766,6260,14761,6282,14750,6300,14733,6313,14712,6322,14689,6325,14675,6324,14652,6318,14634,6307,14621,6291,14613,6271,14610,6248,14643,6248,14644,6255,14650,6276,14665,6291,14689,6296,14710,6291,14726,6278,14732,6255,14730,6241,14717,6224,14697,6216,14674,6214,14674,6190,14697,6187xe" stroked="f" style="position:absolute;left:14610;top:6092;width:156;height:233">
              <v:path arrowok="t"/>
              <v:fill/>
            </v:shape>
            <w10:wrap type="none"/>
          </v:group>
        </w:pict>
      </w:r>
      <w:r>
        <w:pict>
          <v:group coordorigin="14881,6233" coordsize="91,0" style="position:absolute;margin-left:744.06pt;margin-top:311.674pt;width:4.56747pt;height:0pt;mso-position-horizontal-relative:page;mso-position-vertical-relative:paragraph;z-index:-978">
            <v:shape coordorigin="14881,6233" coordsize="91,0" filled="f" path="m14881,6233l14973,6233e" strokecolor="#44526E" stroked="t" strokeweight="1.7875pt" style="position:absolute;left:14881;top:6233;width:91;height:0">
              <v:path arrowok="t"/>
            </v:shape>
            <w10:wrap type="none"/>
          </v:group>
        </w:pict>
      </w:r>
      <w:r>
        <w:pict>
          <v:group coordorigin="15095,6095" coordsize="52,90" style="position:absolute;margin-left:754.762pt;margin-top:304.768pt;width:2.61696pt;height:4.48842pt;mso-position-horizontal-relative:page;mso-position-vertical-relative:paragraph;z-index:-977">
            <v:shape coordorigin="15095,6095" coordsize="52,90" fillcolor="#44526E" filled="t" path="m15135,6157l15130,6181,15129,6106,15148,6095,15143,6137,15135,6157xe" stroked="f" style="position:absolute;left:15095;top:6095;width:52;height:90">
              <v:path arrowok="t"/>
              <v:fill/>
            </v:shape>
            <v:shape coordorigin="15095,6095" coordsize="52,90" fillcolor="#44526E" filled="t" path="m15095,6209l15096,6186,15099,6162,15105,6140,15115,6121,15129,6106,15130,6181,15129,6209,15130,6233,15134,6257,15142,6278,15154,6291,15172,6296,15188,6292,15201,6280,15209,6261,15214,6237,15215,6209,15214,6183,15210,6158,15202,6138,15190,6125,15172,6121,15155,6125,15143,6137,15148,6095,15172,6092,15173,6092,15197,6096,15215,6106,15229,6122,15239,6141,15245,6163,15248,6186,15249,6209,15248,6230,15245,6253,15239,6275,15229,6295,15215,6310,15196,6321,15172,6325,15149,6321,15129,6311,15115,6296,15105,6277,15099,6255,15096,6232,15095,6209xe" stroked="f" style="position:absolute;left:15095;top:6095;width:52;height:90">
              <v:path arrowok="t"/>
              <v:fill/>
            </v:shape>
            <w10:wrap type="none"/>
          </v:group>
        </w:pict>
      </w:r>
      <w:r>
        <w:pict>
          <v:group coordorigin="15258,6079" coordsize="570,253" style="position:absolute;margin-left:762.923pt;margin-top:303.967pt;width:28.4775pt;height:12.645pt;mso-position-horizontal-relative:page;mso-position-vertical-relative:paragraph;z-index:-976">
            <v:shape coordorigin="15266,6092" coordsize="156,233" fillcolor="#44526E" filled="t" path="m15275,6140l15285,6120,15300,6105,15320,6095,15343,6092,15357,6093,15378,6099,15396,6112,15408,6129,15413,6152,15410,6170,15400,6187,15381,6200,15381,6202,15391,6205,15408,6216,15419,6234,15422,6258,15422,6262,15417,6283,15405,6301,15388,6314,15367,6322,15343,6325,15331,6324,15308,6319,15290,6307,15277,6292,15269,6272,15266,6248,15300,6248,15300,6254,15306,6275,15320,6290,15343,6296,15344,6296,15367,6291,15383,6277,15389,6255,15386,6239,15373,6223,15352,6216,15329,6214,15329,6190,15331,6190,15354,6187,15372,6176,15379,6154,15377,6144,15364,6127,15343,6121,15321,6127,15309,6145,15304,6166,15271,6166,15271,6162,15275,6140xe" stroked="f" style="position:absolute;left:15266;top:6092;width:156;height:233">
              <v:path arrowok="t"/>
              <v:fill/>
            </v:shape>
            <v:shape coordorigin="15422,6087" coordsize="123,238" fillcolor="#44526E" filled="t" path="m15422,6325l15511,6087,15545,6087,15453,6325,15422,6325xe" stroked="f" style="position:absolute;left:15422;top:6087;width:123;height:238">
              <v:path arrowok="t"/>
              <v:fill/>
            </v:shape>
            <v:shape coordorigin="15550,6092" coordsize="152,228" fillcolor="#44526E" filled="t" path="m15561,6138l15571,6119,15586,6104,15605,6095,15629,6092,15630,6092,15658,6096,15678,6108,15692,6125,15699,6143,15701,6161,15700,6172,15694,6191,15683,6208,15668,6223,15651,6236,15631,6248,15613,6261,15599,6274,15591,6289,15701,6289,15701,6320,15550,6320,15551,6302,15557,6283,15568,6266,15581,6250,15598,6236,15617,6222,15635,6210,15651,6196,15662,6181,15667,6161,15665,6145,15653,6128,15627,6121,15618,6121,15600,6132,15591,6151,15588,6176,15554,6176,15555,6160,15561,6138xe" stroked="f" style="position:absolute;left:15550;top:6092;width:152;height:228">
              <v:path arrowok="t"/>
              <v:fill/>
            </v:shape>
            <v:shape coordorigin="15720,6092" coordsize="100,233" fillcolor="#44526E" filled="t" path="m15821,6095l15797,6121,15781,6125,15768,6137,15760,6157,15773,6095,15797,6092,15821,6095xe" stroked="f" style="position:absolute;left:15720;top:6092;width:100;height:233">
              <v:path arrowok="t"/>
              <v:fill/>
            </v:shape>
            <v:shape coordorigin="15720,6092" coordsize="100,233" fillcolor="#44526E" filled="t" path="m15720,6209l15721,6186,15724,6162,15730,6141,15740,6121,15754,6106,15773,6095,15760,6157,15755,6181,15754,6209,15755,6233,15759,6257,15767,6278,15779,6291,15797,6296,15811,6293,15824,6281,15832,6262,15837,6237,15838,6209,15837,6184,15833,6159,15826,6139,15814,6125,15797,6121,15821,6095,15839,6105,15853,6121,15862,6141,15868,6163,15871,6186,15872,6209,15871,6229,15868,6252,15863,6274,15853,6294,15840,6310,15821,6321,15797,6325,15774,6321,15755,6311,15740,6296,15731,6277,15724,6255,15721,6232,15720,6209xe" stroked="f" style="position:absolute;left:15720;top:6092;width:100;height:233">
              <v:path arrowok="t"/>
              <v:fill/>
            </v:shape>
            <w10:wrap type="none"/>
          </v:group>
        </w:pict>
      </w:r>
      <w:r>
        <w:pict>
          <v:group coordorigin="15898,6096" coordsize="91,224" style="position:absolute;margin-left:794.918pt;margin-top:304.823pt;width:4.5675pt;height:11.175pt;mso-position-horizontal-relative:page;mso-position-vertical-relative:paragraph;z-index:-975">
            <v:shape coordorigin="15898,6096" coordsize="91,224" fillcolor="#44526E" filled="t" path="m15916,6133l15937,6127,15953,6115,15963,6096,15990,6096,15990,6320,15954,6320,15954,6161,15898,6161,15898,6135,15916,6133xe" stroked="f" style="position:absolute;left:15898;top:6096;width:91;height:224">
              <v:path arrowok="t"/>
              <v:fill/>
            </v:shape>
            <w10:wrap type="none"/>
          </v:group>
        </w:pict>
      </w:r>
      <w:r>
        <w:pict>
          <v:group coordorigin="16064,6096" coordsize="154,228" style="position:absolute;margin-left:803.212pt;margin-top:304.823pt;width:7.695pt;height:11.415pt;mso-position-horizontal-relative:page;mso-position-vertical-relative:paragraph;z-index:-974">
            <v:shape coordorigin="16064,6096" coordsize="154,228" fillcolor="#44526E" filled="t" path="m16117,6202l16103,6217,16067,6217,16091,6096,16206,6096,16206,6128,16117,6128,16105,6185,16107,6188,16110,6185,16128,6174,16148,6171,16151,6171,16174,6175,16193,6186,16207,6201,16215,6222,16218,6246,16218,6255,16213,6275,16203,6294,16189,6310,16168,6321,16141,6325,16138,6325,16115,6321,16094,6313,16078,6299,16068,6281,16064,6258,16098,6258,16104,6277,16118,6291,16141,6296,16148,6296,16168,6287,16179,6269,16182,6246,16182,6240,16176,6219,16162,6204,16139,6197,16138,6197,16117,6202xe" stroked="f" style="position:absolute;left:16064;top:6096;width:154;height:228">
              <v:path arrowok="t"/>
              <v:fill/>
            </v:shape>
            <w10:wrap type="none"/>
          </v:group>
        </w:pict>
      </w:r>
      <w:r>
        <w:pict>
          <v:group coordorigin="7247,6058" coordsize="3037,334" style="position:absolute;margin-left:362.34pt;margin-top:302.909pt;width:151.867pt;height:16.7112pt;mso-position-horizontal-relative:page;mso-position-vertical-relative:paragraph;z-index:-973">
            <v:shape coordorigin="7254,6084" coordsize="3022,300" fillcolor="#44526E" filled="t" path="m9611,6147l9579,6272,9578,6267,9611,6147xe" stroked="f" style="position:absolute;left:7254;top:6084;width:3022;height:300">
              <v:path arrowok="t"/>
              <v:fill/>
            </v:shape>
            <v:shape coordorigin="7254,6084" coordsize="3022,300" fillcolor="#44526E" filled="t" path="m9577,6272l9601,6320,9558,6320,9577,6272xe" stroked="f" style="position:absolute;left:7254;top:6084;width:3022;height:300">
              <v:path arrowok="t"/>
              <v:fill/>
            </v:shape>
            <v:shape coordorigin="7254,6084" coordsize="3022,300" fillcolor="#44526E" filled="t" path="m9531,6195l9558,6320,9530,6200,9531,6195xe" stroked="f" style="position:absolute;left:7254;top:6084;width:3022;height:300">
              <v:path arrowok="t"/>
              <v:fill/>
            </v:shape>
            <v:shape coordorigin="7254,6084" coordsize="3022,300" fillcolor="#44526E" filled="t" path="m9510,6147l9481,6272,9480,6267,9510,6147xe" stroked="f" style="position:absolute;left:7254;top:6084;width:3022;height:300">
              <v:path arrowok="t"/>
              <v:fill/>
            </v:shape>
            <v:shape coordorigin="7254,6084" coordsize="3022,300" fillcolor="#44526E" filled="t" path="m9478,6272l9500,6320,9457,6320,9478,6272xe" stroked="f" style="position:absolute;left:7254;top:6084;width:3022;height:300">
              <v:path arrowok="t"/>
              <v:fill/>
            </v:shape>
            <v:shape coordorigin="7254,6084" coordsize="3022,300" fillcolor="#44526E" filled="t" path="m9060,6084l9002,6265,9001,6261,9060,6084xe" stroked="f" style="position:absolute;left:7254;top:6084;width:3022;height:300">
              <v:path arrowok="t"/>
              <v:fill/>
            </v:shape>
            <v:shape coordorigin="7254,6084" coordsize="3022,300" fillcolor="#44526E" filled="t" path="m9079,6140l9060,6084,9123,6084,9079,6140xe" stroked="f" style="position:absolute;left:7254;top:6084;width:3022;height:300">
              <v:path arrowok="t"/>
              <v:fill/>
            </v:shape>
            <v:shape coordorigin="7254,6084" coordsize="3022,300" fillcolor="#44526E" filled="t" path="m9000,6265l9019,6320,8981,6320,9000,6265xe" stroked="f" style="position:absolute;left:7254;top:6084;width:3022;height:300">
              <v:path arrowok="t"/>
              <v:fill/>
            </v:shape>
            <v:shape coordorigin="7254,6084" coordsize="3022,300" fillcolor="#44526E" filled="t" path="m7591,6380l7586,6298,7589,6301,7591,6380xe" stroked="f" style="position:absolute;left:7254;top:6084;width:3022;height:300">
              <v:path arrowok="t"/>
              <v:fill/>
            </v:shape>
            <v:shape coordorigin="7254,6084" coordsize="3022,300" fillcolor="#44526E" filled="t" path="m7459,6202l7457,6223,7453,6246,7445,6266,7433,6284,7419,6299,7400,6310,7378,6317,7353,6320,7338,6279,7347,6279,7374,6274,7392,6263,7403,6247,7409,6227,7411,6202,7410,6193,7408,6170,7401,6151,7388,6136,7367,6126,7338,6123,7302,6123,7353,6084,7376,6087,7398,6093,7417,6104,7432,6118,7444,6136,7452,6156,7457,6178,7459,6202xe" stroked="f" style="position:absolute;left:7254;top:6084;width:3022;height:300">
              <v:path arrowok="t"/>
              <v:fill/>
            </v:shape>
            <v:shape coordorigin="7254,6084" coordsize="3022,300" fillcolor="#44526E" filled="t" path="m7338,6279l7353,6320,7254,6320,7254,6084,7353,6084,7302,6123,7302,6279,7338,6279xe" stroked="f" style="position:absolute;left:7254;top:6084;width:3022;height:300">
              <v:path arrowok="t"/>
              <v:fill/>
            </v:shape>
            <v:shape coordorigin="7254,6084" coordsize="3022,300" fillcolor="#44526E" filled="t" path="m7468,6320l7468,6147,7514,6147,7514,6320,7468,6320xe" stroked="f" style="position:absolute;left:7254;top:6084;width:3022;height:300">
              <v:path arrowok="t"/>
              <v:fill/>
            </v:shape>
            <v:shape coordorigin="7254,6084" coordsize="3022,300" fillcolor="#44526E" filled="t" path="m7468,6125l7468,6084,7514,6084,7514,6125,7468,6125xe" stroked="f" style="position:absolute;left:7254;top:6084;width:3022;height:300">
              <v:path arrowok="t"/>
              <v:fill/>
            </v:shape>
            <v:shape coordorigin="7254,6084" coordsize="3022,300" fillcolor="#44526E" filled="t" path="m7591,6380l7548,6380,7584,6169,7587,6165,7588,6296,7590,6247,7597,6268,7612,6283,7632,6289,7644,6287,7662,6276,7672,6257,7675,6233,7674,6221,7667,6199,7653,6184,7637,6142,7664,6146,7684,6156,7699,6171,7710,6189,7716,6210,7718,6233,7717,6254,7711,6276,7701,6295,7686,6311,7667,6321,7644,6325,7640,6325,7620,6321,7601,6312,7589,6301,7586,6298,7586,6171,7586,6298,7591,6380xe" stroked="f" style="position:absolute;left:7254;top:6084;width:3022;height:300">
              <v:path arrowok="t"/>
              <v:fill/>
            </v:shape>
            <v:shape coordorigin="7254,6084" coordsize="3022,300" fillcolor="#44526E" filled="t" path="m7584,6169l7548,6380,7548,6147,7588,6147,7587,6165,7584,6169xe" stroked="f" style="position:absolute;left:7254;top:6084;width:3022;height:300">
              <v:path arrowok="t"/>
              <v:fill/>
            </v:shape>
            <v:shape coordorigin="7254,6084" coordsize="3022,300" fillcolor="#44526E" filled="t" path="m7588,6233l7590,6247,7588,6296,7587,6165,7596,6155,7615,6145,7637,6142,7653,6184,7632,6178,7620,6180,7603,6189,7592,6208,7588,6233xe" stroked="f" style="position:absolute;left:7254;top:6084;width:3022;height:300">
              <v:path arrowok="t"/>
              <v:fill/>
            </v:shape>
            <v:shape coordorigin="7254,6084" coordsize="3022,300" fillcolor="#44526E" filled="t" path="m7735,6320l7735,6084,7778,6084,7778,6320,7735,6320xe" stroked="f" style="position:absolute;left:7254;top:6084;width:3022;height:300">
              <v:path arrowok="t"/>
              <v:fill/>
            </v:shape>
            <v:shape coordorigin="7254,6084" coordsize="3022,300" fillcolor="#44526E" filled="t" path="m7805,6233l7805,6226,7809,6203,7817,6183,7830,6166,7846,6153,7867,6145,7879,6180,7861,6191,7851,6210,7848,6233,7849,6245,7855,6267,7869,6282,7891,6289,7904,6287,7922,6275,7932,6256,7935,6233,7942,6156,7957,6170,7969,6188,7976,6209,7978,6233,7978,6241,7974,6264,7966,6284,7953,6301,7937,6314,7916,6322,7891,6325,7884,6325,7861,6320,7841,6311,7825,6297,7814,6279,7807,6257,7805,6233xe" stroked="f" style="position:absolute;left:7254;top:6084;width:3022;height:300">
              <v:path arrowok="t"/>
              <v:fill/>
            </v:shape>
            <v:shape coordorigin="7254,6084" coordsize="3022,300" fillcolor="#44526E" filled="t" path="m7935,6233l7934,6221,7927,6200,7914,6184,7891,6178,7879,6180,7867,6145,7891,6142,7899,6142,7922,6147,7942,6156,7935,6233xe" stroked="f" style="position:absolute;left:7254;top:6084;width:3022;height:300">
              <v:path arrowok="t"/>
              <v:fill/>
            </v:shape>
            <v:shape coordorigin="7254,6084" coordsize="3022,300" fillcolor="#44526E" filled="t" path="m8000,6320l8000,6147,8040,6147,8036,6169,8043,6320,8000,6320xe" stroked="f" style="position:absolute;left:7254;top:6084;width:3022;height:300">
              <v:path arrowok="t"/>
              <v:fill/>
            </v:shape>
            <v:shape coordorigin="7254,6084" coordsize="3022,300" fillcolor="#44526E" filled="t" path="m8247,6320l8204,6320,8204,6219,8204,6206,8198,6185,8178,6178,8163,6181,8148,6194,8144,6219,8144,6320,8101,6320,8101,6188,8096,6178,8077,6178,8065,6180,8049,6192,8043,6217,8043,6320,8036,6169,8040,6147,8039,6166,8038,6171,8039,6166,8048,6156,8066,6146,8089,6142,8105,6144,8125,6152,8137,6166,8147,6156,8164,6146,8187,6142,8193,6142,8216,6147,8233,6158,8243,6176,8247,6202,8247,6320xe" stroked="f" style="position:absolute;left:7254;top:6084;width:3022;height:300">
              <v:path arrowok="t"/>
              <v:fill/>
            </v:shape>
            <v:shape coordorigin="7254,6084" coordsize="3022,300" fillcolor="#44526E" filled="t" path="m8335,6178l8314,6185,8305,6205,8262,6205,8268,6179,8280,6161,8298,6150,8318,6144,8341,6142,8348,6142,8371,6146,8391,6156,8405,6171,8411,6193,8411,6289,8420,6289,8428,6286,8428,6320,8420,6322,8408,6325,8387,6325,8372,6318,8372,6308,8358,6316,8338,6322,8317,6325,8315,6325,8293,6321,8273,6310,8260,6294,8254,6272,8255,6262,8264,6241,8280,6228,8300,6221,8322,6217,8310,6248,8300,6253,8300,6284,8317,6289,8329,6289,8338,6288,8358,6280,8368,6260,8370,6197,8370,6181,8353,6178,8335,6178xe" stroked="f" style="position:absolute;left:7254;top:6084;width:3022;height:300">
              <v:path arrowok="t"/>
              <v:fill/>
            </v:shape>
            <v:shape coordorigin="7254,6084" coordsize="3022,300" fillcolor="#44526E" filled="t" path="m8310,6248l8322,6217,8341,6214,8362,6210,8370,6197,8368,6260,8368,6238,8367,6239,8349,6243,8327,6246,8310,6248xe" stroked="f" style="position:absolute;left:7254;top:6084;width:3022;height:300">
              <v:path arrowok="t"/>
              <v:fill/>
            </v:shape>
            <v:shape coordorigin="7254,6084" coordsize="3022,300" fillcolor="#44526E" filled="t" path="m8531,6320l8531,6147,8574,6147,8574,6320,8531,6320xe" stroked="f" style="position:absolute;left:7254;top:6084;width:3022;height:300">
              <v:path arrowok="t"/>
              <v:fill/>
            </v:shape>
            <v:shape coordorigin="7254,6084" coordsize="3022,300" fillcolor="#44526E" filled="t" path="m8531,6125l8531,6084,8574,6084,8574,6125,8531,6125xe" stroked="f" style="position:absolute;left:7254;top:6084;width:3022;height:300">
              <v:path arrowok="t"/>
              <v:fill/>
            </v:shape>
            <v:shape coordorigin="7254,6084" coordsize="3022,300" fillcolor="#44526E" filled="t" path="m8657,6196l8651,6219,8649,6173,8647,6172,8608,6320,8608,6147,8649,6147,8649,6170,8660,6156,8678,6146,8699,6142,8707,6143,8729,6148,8747,6160,8758,6178,8762,6202,8762,6320,8716,6320,8716,6212,8716,6205,8708,6184,8687,6178,8672,6182,8657,6196xe" stroked="f" style="position:absolute;left:7254;top:6084;width:3022;height:300">
              <v:path arrowok="t"/>
              <v:fill/>
            </v:shape>
            <v:shape coordorigin="7254,6084" coordsize="3022,300" fillcolor="#44526E" filled="t" path="m8651,6320l8608,6320,8647,6172,8649,6173,8651,6219,8651,6320xe" stroked="f" style="position:absolute;left:7254;top:6084;width:3022;height:300">
              <v:path arrowok="t"/>
              <v:fill/>
            </v:shape>
            <v:shape coordorigin="7254,6084" coordsize="3022,300" fillcolor="#44526E" filled="t" path="m8877,6084l8940,6084,8921,6140,8940,6084,9001,6261,9002,6265,9060,6084,9079,6140,9123,6084,9123,6320,9082,6142,9079,6149,9019,6320,9000,6265,8981,6320,8921,6149,8918,6142,8877,6084xe" stroked="f" style="position:absolute;left:7254;top:6084;width:3022;height:300">
              <v:path arrowok="t"/>
              <v:fill/>
            </v:shape>
            <v:shape coordorigin="7254,6084" coordsize="3022,300" fillcolor="#44526E" filled="t" path="m8918,6142l8921,6149,8923,6320,8877,6320,8877,6084,8918,6142xe" stroked="f" style="position:absolute;left:7254;top:6084;width:3022;height:300">
              <v:path arrowok="t"/>
              <v:fill/>
            </v:shape>
            <v:shape coordorigin="7254,6084" coordsize="3022,300" fillcolor="#44526E" filled="t" path="m9123,6320l9077,6320,9079,6149,9082,6142,9123,6320xe" stroked="f" style="position:absolute;left:7254;top:6084;width:3022;height:300">
              <v:path arrowok="t"/>
              <v:fill/>
            </v:shape>
            <v:shape coordorigin="7254,6084" coordsize="3022,300" fillcolor="#44526E" filled="t" path="m9156,6320l9156,6147,9199,6147,9199,6320,9156,6320xe" stroked="f" style="position:absolute;left:7254;top:6084;width:3022;height:300">
              <v:path arrowok="t"/>
              <v:fill/>
            </v:shape>
            <v:shape coordorigin="7254,6084" coordsize="3022,300" fillcolor="#44526E" filled="t" path="m9156,6125l9156,6084,9199,6084,9199,6125,9156,6125xe" stroked="f" style="position:absolute;left:7254;top:6084;width:3022;height:300">
              <v:path arrowok="t"/>
              <v:fill/>
            </v:shape>
            <v:shape coordorigin="7254,6084" coordsize="3022,300" fillcolor="#44526E" filled="t" path="m9272,6211l9269,6236,9270,6244,9258,6310,9243,6296,9232,6277,9226,6255,9224,6231,9226,6206,9234,6183,9247,6165,9263,6152,9281,6145,9300,6142,9304,6142,9325,6145,9344,6154,9356,6166,9358,6169,9358,6296,9356,6296,9356,6171,9356,6296,9358,6296,9358,6169,9356,6166,9353,6084,9397,6084,9397,6320,9353,6320,9355,6300,9346,6312,9327,6322,9310,6289,9323,6287,9340,6275,9350,6256,9353,6233,9352,6219,9345,6196,9331,6183,9310,6178,9297,6180,9281,6191,9272,6211xe" stroked="f" style="position:absolute;left:7254;top:6084;width:3022;height:300">
              <v:path arrowok="t"/>
              <v:fill/>
            </v:shape>
            <v:shape coordorigin="7254,6084" coordsize="3022,300" fillcolor="#44526E" filled="t" path="m9270,6244l9275,6266,9289,6282,9310,6289,9327,6322,9305,6325,9300,6325,9277,6320,9258,6310,9270,6244xe" stroked="f" style="position:absolute;left:7254;top:6084;width:3022;height:300">
              <v:path arrowok="t"/>
              <v:fill/>
            </v:shape>
            <v:shape coordorigin="7254,6084" coordsize="3022,300" fillcolor="#44526E" filled="t" path="m9404,6147l9450,6147,9480,6267,9481,6272,9510,6147,9529,6195,9551,6147,9578,6267,9579,6272,9611,6147,9654,6147,9601,6320,9577,6272,9558,6320,9531,6195,9530,6200,9500,6320,9478,6272,9457,6320,9404,6147xe" stroked="f" style="position:absolute;left:7254;top:6084;width:3022;height:300">
              <v:path arrowok="t"/>
              <v:fill/>
            </v:shape>
            <v:shape coordorigin="7254,6084" coordsize="3022,300" fillcolor="#44526E" filled="t" path="m9671,6320l9671,6147,9714,6147,9714,6320,9671,6320xe" stroked="f" style="position:absolute;left:7254;top:6084;width:3022;height:300">
              <v:path arrowok="t"/>
              <v:fill/>
            </v:shape>
            <v:shape coordorigin="7254,6084" coordsize="3022,300" fillcolor="#44526E" filled="t" path="m9671,6125l9671,6084,9714,6084,9714,6125,9671,6125xe" stroked="f" style="position:absolute;left:7254;top:6084;width:3022;height:300">
              <v:path arrowok="t"/>
              <v:fill/>
            </v:shape>
            <v:shape coordorigin="7254,6084" coordsize="3022,300" fillcolor="#44526E" filled="t" path="m9998,6260l9988,6285,9975,6303,9958,6315,9939,6322,9918,6325,9913,6325,9890,6321,9871,6311,9855,6297,9844,6279,9837,6258,9834,6233,9834,6229,9838,6206,9846,6186,9858,6168,9874,6154,9895,6145,9878,6214,9954,6214,9958,6153,9974,6166,9986,6182,9994,6202,9998,6223,9998,6246,9878,6246,9882,6266,9895,6282,9918,6289,9927,6288,9945,6279,9957,6260,9998,6260xe" stroked="f" style="position:absolute;left:7254;top:6084;width:3022;height:300">
              <v:path arrowok="t"/>
              <v:fill/>
            </v:shape>
            <v:shape coordorigin="7254,6084" coordsize="3022,300" fillcolor="#44526E" filled="t" path="m9954,6214l9953,6203,9940,6186,9918,6178,9901,6182,9884,6195,9878,6214,9895,6145,9918,6142,9939,6145,9958,6153,9954,6214xe" stroked="f" style="position:absolute;left:7254;top:6084;width:3022;height:300">
              <v:path arrowok="t"/>
              <v:fill/>
            </v:shape>
            <v:shape coordorigin="7254,6084" coordsize="3022,300" fillcolor="#44526E" filled="t" path="m10101,6142l10108,6142,10104,6147,10104,6183,10099,6183,10092,6184,10074,6192,10062,6210,10058,6236,10058,6320,10012,6320,10012,6147,10055,6147,10051,6181,10053,6181,10051,6177,10051,6181,10055,6147,10054,6173,10061,6160,10079,6147,10101,6142xe" stroked="f" style="position:absolute;left:7254;top:6084;width:3022;height:300">
              <v:path arrowok="t"/>
              <v:fill/>
            </v:shape>
            <v:shape coordorigin="7254,6084" coordsize="3022,300" fillcolor="#44526E" filled="t" path="m10140,6349l10156,6349,10159,6342,10164,6327,10166,6315,10118,6185,10108,6185,10104,6183,10104,6147,10108,6142,10111,6142,10118,6145,10118,6147,10149,6147,10191,6268,10231,6147,10277,6147,10212,6327,10210,6332,10201,6352,10193,6272,10190,6272,10173,6380,10149,6385,10132,6385,10120,6383,10120,6344,10130,6346,10135,6349,10140,6349xe" stroked="f" style="position:absolute;left:7254;top:6084;width:3022;height:300">
              <v:path arrowok="t"/>
              <v:fill/>
            </v:shape>
            <v:shape coordorigin="7254,6084" coordsize="3022,300" fillcolor="#44526E" filled="t" path="m10190,6272l10193,6272,10201,6352,10190,6369,10173,6380,10190,6272xe" stroked="f" style="position:absolute;left:7254;top:6084;width:3022;height:300">
              <v:path arrowok="t"/>
              <v:fill/>
            </v:shape>
            <v:shape coordorigin="7254,6084" coordsize="3022,300" fillcolor="#44526E" filled="t" path="m10051,6177l10053,6181,10051,6181,10051,6177xe" stroked="f" style="position:absolute;left:7254;top:6084;width:3022;height:300">
              <v:path arrowok="t"/>
              <v:fill/>
            </v:shape>
            <v:shape coordorigin="7254,6084" coordsize="3022,300" fillcolor="#44526E" filled="t" path="m9808,6084l9829,6084,9837,6087,9837,6123,9829,6121,9825,6118,9808,6118,9803,6121,9803,6147,9834,6147,9834,6181,9803,6181,9803,6320,9760,6320,9760,6181,9731,6181,9731,6147,9760,6147,9760,6137,9762,6118,9772,6097,9788,6087,9808,6084xe" stroked="f" style="position:absolute;left:7254;top:6084;width:3022;height:300">
              <v:path arrowok="t"/>
              <v:fill/>
            </v:shape>
            <v:shape coordorigin="7254,6084" coordsize="3022,300" fillcolor="#44526E" filled="t" path="m9551,6147l9529,6195,9510,6147,9551,6147xe" stroked="f" style="position:absolute;left:7254;top:6084;width:3022;height:300">
              <v:path arrowok="t"/>
              <v:fill/>
            </v:shape>
            <v:shape coordorigin="7491,6082" coordsize="0,238" filled="f" path="m7491,6320l7491,6082e" strokecolor="#44526E" stroked="t" strokeweight="2.38749pt" style="position:absolute;left:7491;top:6082;width:0;height:238">
              <v:path arrowok="t"/>
            </v:shape>
            <v:shape coordorigin="7757,6084" coordsize="0,236" filled="f" path="m7757,6320l7757,6084e" strokecolor="#44526E" stroked="t" strokeweight="2.26pt" style="position:absolute;left:7757;top:6084;width:0;height:236">
              <v:path arrowok="t"/>
            </v:shape>
            <v:shape coordorigin="8553,6083" coordsize="0,237" filled="f" path="m8553,6320l8553,6083e" strokecolor="#44526E" stroked="t" strokeweight="2.26pt" style="position:absolute;left:8553;top:6083;width:0;height:237">
              <v:path arrowok="t"/>
            </v:shape>
            <v:shape coordorigin="9178,6083" coordsize="0,237" filled="f" path="m9178,6320l9178,6083e" strokecolor="#44526E" stroked="t" strokeweight="2.26751pt" style="position:absolute;left:9178;top:6083;width:0;height:237">
              <v:path arrowok="t"/>
            </v:shape>
            <v:shape coordorigin="9692,6083" coordsize="0,237" filled="f" path="m9692,6320l9692,6083e" strokecolor="#44526E" stroked="t" strokeweight="2.26pt" style="position:absolute;left:9692;top:6083;width:0;height:237">
              <v:path arrowok="t"/>
            </v:shape>
            <v:shape style="position:absolute;left:7255;top:6091;width:3012;height:295" type="#_x0000_t75">
              <v:imagedata o:title="" r:id="rId29"/>
            </v:shape>
            <w10:wrap type="none"/>
          </v:group>
        </w:pict>
      </w:r>
      <w:r>
        <w:pict>
          <v:group coordorigin="7247,6464" coordsize="1068,320" style="position:absolute;margin-left:362.34pt;margin-top:323.215pt;width:53.4075pt;height:15.9875pt;mso-position-horizontal-relative:page;mso-position-vertical-relative:paragraph;z-index:-972">
            <v:shape coordorigin="7254,6483" coordsize="183,226" fillcolor="#44526E" filled="t" path="m7288,6709l7254,6709,7254,6483,7293,6483,7399,6652,7401,6652,7401,6483,7437,6483,7437,6709,7396,6709,7293,6541,7288,6541,7288,6709xe" stroked="f" style="position:absolute;left:7254;top:6483;width:183;height:226">
              <v:path arrowok="t"/>
              <v:fill/>
            </v:shape>
            <v:shape coordorigin="7468,6546" coordsize="144,168" fillcolor="#44526E" filled="t" path="m7496,6707l7480,6695,7471,6675,7468,6649,7468,6546,7502,6546,7502,6647,7504,6665,7515,6682,7536,6688,7537,6688,7561,6681,7573,6665,7577,6642,7577,6546,7613,6546,7613,6709,7579,6709,7579,6688,7577,6688,7567,6700,7549,6710,7528,6714,7517,6714,7496,6707xe" stroked="f" style="position:absolute;left:7468;top:6546;width:144;height:168">
              <v:path arrowok="t"/>
              <v:fill/>
            </v:shape>
            <v:shape coordorigin="7639,6541" coordsize="96,168" fillcolor="#44526E" filled="t" path="m7690,6585l7679,6604,7675,6630,7675,6709,7639,6709,7639,6546,7673,6546,7673,6577,7675,6577,7684,6559,7701,6546,7723,6541,7735,6541,7735,6575,7730,6572,7721,6572,7707,6575,7690,6585xe" stroked="f" style="position:absolute;left:7639;top:6541;width:96;height:168">
              <v:path arrowok="t"/>
              <v:fill/>
            </v:shape>
            <v:shape coordorigin="7740,6541" coordsize="147,173" fillcolor="#44526E" filled="t" path="m7812,6541l7815,6541,7838,6544,7858,6553,7872,6568,7879,6589,7843,6589,7832,6572,7810,6567,7798,6567,7778,6570,7778,6588,7787,6602,7807,6609,7834,6613,7846,6617,7866,6626,7881,6640,7887,6661,7885,6675,7874,6693,7856,6705,7835,6712,7812,6714,7798,6713,7775,6708,7756,6697,7744,6681,7740,6659,7774,6659,7776,6669,7790,6683,7812,6688,7821,6687,7842,6682,7851,6664,7850,6661,7841,6648,7821,6641,7795,6635,7786,6633,7765,6625,7750,6612,7745,6589,7745,6586,7753,6565,7769,6551,7790,6543,7812,6541xe" stroked="f" style="position:absolute;left:7740;top:6541;width:147;height:173">
              <v:path arrowok="t"/>
              <v:fill/>
            </v:shape>
            <v:shape coordorigin="7906,6483" coordsize="34,226" fillcolor="#44526E" filled="t" path="m7906,6709l7906,6546,7940,6546,7940,6709,7906,6709xe" stroked="f" style="position:absolute;left:7906;top:6483;width:34;height:226">
              <v:path arrowok="t"/>
              <v:fill/>
            </v:shape>
            <v:shape coordorigin="7906,6483" coordsize="34,226" fillcolor="#44526E" filled="t" path="m7906,6515l7906,6483,7940,6483,7940,6515,7906,6515xe" stroked="f" style="position:absolute;left:7906;top:6483;width:34;height:226">
              <v:path arrowok="t"/>
              <v:fill/>
            </v:shape>
            <v:shape coordorigin="7923,6482" coordsize="0,227" filled="f" path="m7923,6709l7923,6482e" strokecolor="#44526E" stroked="t" strokeweight="1.7875pt" style="position:absolute;left:7923;top:6482;width:0;height:227">
              <v:path arrowok="t"/>
            </v:shape>
            <v:shape coordorigin="7983,6541" coordsize="144,168" fillcolor="#44526E" filled="t" path="m8127,6709l8093,6709,8093,6606,8091,6591,8080,6573,8060,6568,8056,6568,8035,6575,8021,6592,8016,6613,8016,6709,7983,6709,7983,6546,8016,6546,8016,6570,8019,6572,8031,6556,8049,6545,8069,6541,8094,6545,8112,6555,8123,6573,8127,6596,8127,6709xe" stroked="f" style="position:absolute;left:7983;top:6541;width:144;height:168">
              <v:path arrowok="t"/>
              <v:fill/>
            </v:shape>
            <v:shape coordorigin="8146,6541" coordsize="161,235" fillcolor="#44526E" filled="t" path="m8307,6546l8307,6702,8307,6716,8301,6738,8290,6755,8273,6767,8252,6774,8226,6777,8216,6776,8194,6772,8174,6763,8160,6747,8154,6726,8187,6726,8190,6735,8206,6748,8228,6750,8230,6750,8254,6745,8267,6731,8271,6707,8271,6680,8269,6680,8259,6695,8259,6667,8268,6647,8271,6625,8270,6609,8263,6588,8249,6573,8226,6567,8209,6571,8193,6584,8185,6604,8182,6628,8183,6639,8190,6661,8203,6677,8203,6708,8181,6700,8166,6686,8155,6668,8148,6647,8146,6623,8147,6610,8153,6589,8163,6570,8178,6555,8198,6545,8221,6541,8238,6543,8256,6553,8269,6570,8271,6570,8271,6546,8307,6546xe" stroked="f" style="position:absolute;left:8146;top:6541;width:161;height:235">
              <v:path arrowok="t"/>
              <v:fill/>
            </v:shape>
            <v:shape coordorigin="8146,6541" coordsize="161,235" fillcolor="#44526E" filled="t" path="m8203,6708l8203,6677,8226,6683,8242,6680,8259,6667,8259,6695,8241,6706,8221,6709,8203,6708xe" stroked="f" style="position:absolute;left:8146;top:6541;width:161;height:235">
              <v:path arrowok="t"/>
              <v:fill/>
            </v:shape>
            <w10:wrap type="none"/>
          </v:group>
        </w:pict>
      </w:r>
      <w:r>
        <w:pict>
          <v:group coordorigin="8434,6462" coordsize="1529,267" style="position:absolute;margin-left:421.725pt;margin-top:323.095pt;width:76.4699pt;height:13.3262pt;mso-position-horizontal-relative:page;mso-position-vertical-relative:paragraph;z-index:-971">
            <v:shape coordorigin="8442,6483" coordsize="164,226" fillcolor="#44526E" filled="t" path="m8478,6515l8478,6577,8593,6577,8593,6608,8478,6608,8478,6678,8605,6678,8605,6709,8442,6709,8442,6483,8603,6483,8603,6515,8478,6515xe" stroked="f" style="position:absolute;left:8442;top:6483;width:164;height:226">
              <v:path arrowok="t"/>
              <v:fill/>
            </v:shape>
            <v:shape coordorigin="8622,6546" coordsize="166,164" fillcolor="#44526E" filled="t" path="m8627,6546l8668,6546,8704,6599,8740,6546,8781,6546,8726,6623,8788,6709,8747,6709,8704,6647,8663,6709,8622,6709,8685,6623,8627,6546xe" stroked="f" style="position:absolute;left:8622;top:6546;width:166;height:164">
              <v:path arrowok="t"/>
              <v:fill/>
            </v:shape>
            <v:shape coordorigin="8803,6541" coordsize="164,173" fillcolor="#44526E" filled="t" path="m8901,6571l8880,6567,8872,6568,8851,6576,8841,6594,8808,6594,8810,6580,8821,6561,8838,6549,8859,6543,8882,6541,8883,6541,8906,6544,8927,6553,8941,6568,8947,6589,8947,6683,8949,6688,8966,6688,8966,6709,8961,6712,8949,6714,8928,6714,8918,6709,8916,6692,8914,6693,8897,6705,8877,6712,8858,6714,8843,6713,8822,6705,8808,6689,8803,6666,8803,6666,8808,6642,8822,6628,8842,6620,8865,6616,8865,6638,8845,6645,8836,6666,8849,6683,8870,6688,8885,6685,8904,6675,8913,6654,8913,6625,8907,6629,8888,6634,8868,6637,8891,6613,8909,6607,8916,6592,8915,6587,8901,6571xe" stroked="f" style="position:absolute;left:8803;top:6541;width:164;height:173">
              <v:path arrowok="t"/>
              <v:fill/>
            </v:shape>
            <v:shape coordorigin="8803,6541" coordsize="164,173" fillcolor="#44526E" filled="t" path="m8868,6637l8865,6638,8865,6616,8866,6615,8891,6613,8868,6637xe" stroked="f" style="position:absolute;left:8803;top:6541;width:164;height:173">
              <v:path arrowok="t"/>
              <v:fill/>
            </v:shape>
            <v:shape coordorigin="8983,6541" coordsize="238,168" fillcolor="#44526E" filled="t" path="m9156,6567l9136,6572,9124,6588,9120,6613,9120,6709,9084,6709,9084,6604,9084,6595,9076,6575,9055,6567,9037,6573,9023,6588,9017,6613,9017,6709,8983,6709,8983,6546,9014,6546,9014,6570,9017,6570,9029,6556,9046,6545,9067,6541,9085,6543,9102,6553,9115,6570,9128,6556,9145,6545,9166,6541,9188,6544,9206,6553,9217,6570,9221,6596,9221,6709,9187,6709,9187,6613,9186,6593,9178,6574,9156,6567xe" stroked="f" style="position:absolute;left:8983;top:6541;width:238;height:168">
              <v:path arrowok="t"/>
              <v:fill/>
            </v:shape>
            <v:shape coordorigin="9250,6483" coordsize="34,226" fillcolor="#44526E" filled="t" path="m9250,6709l9250,6546,9284,6546,9284,6709,9250,6709xe" stroked="f" style="position:absolute;left:9250;top:6483;width:34;height:226">
              <v:path arrowok="t"/>
              <v:fill/>
            </v:shape>
            <v:shape coordorigin="9250,6483" coordsize="34,226" fillcolor="#44526E" filled="t" path="m9250,6515l9250,6483,9284,6483,9284,6515,9250,6515xe" stroked="f" style="position:absolute;left:9250;top:6483;width:34;height:226">
              <v:path arrowok="t"/>
              <v:fill/>
            </v:shape>
            <v:shape coordorigin="9267,6482" coordsize="0,227" filled="f" path="m9267,6709l9267,6482e" strokecolor="#44526E" stroked="t" strokeweight="1.7875pt" style="position:absolute;left:9267;top:6482;width:0;height:227">
              <v:path arrowok="t"/>
            </v:shape>
            <v:shape coordorigin="9327,6541" coordsize="142,168" fillcolor="#44526E" filled="t" path="m9469,6709l9435,6709,9435,6606,9433,6591,9422,6573,9401,6568,9400,6568,9379,6575,9365,6591,9360,6613,9360,6709,9327,6709,9327,6546,9358,6546,9358,6570,9360,6572,9374,6556,9391,6545,9411,6541,9435,6545,9453,6555,9465,6573,9469,6596,9469,6709xe" stroked="f" style="position:absolute;left:9327;top:6541;width:142;height:168">
              <v:path arrowok="t"/>
              <v:fill/>
            </v:shape>
            <v:shape coordorigin="9488,6541" coordsize="164,173" fillcolor="#44526E" filled="t" path="m9589,6571l9567,6567,9558,6568,9538,6576,9529,6594,9495,6594,9498,6580,9508,6561,9525,6549,9546,6543,9570,6541,9571,6541,9594,6544,9614,6553,9629,6568,9635,6589,9635,6683,9637,6688,9651,6688,9651,6709,9647,6712,9637,6714,9615,6714,9606,6709,9603,6692,9602,6694,9584,6705,9565,6712,9546,6714,9528,6712,9507,6704,9493,6689,9488,6666,9488,6663,9495,6641,9510,6628,9530,6620,9553,6616,9553,6637,9552,6637,9533,6645,9524,6666,9524,6683,9546,6688,9558,6688,9573,6685,9592,6675,9601,6654,9601,6625,9591,6630,9573,6634,9553,6637,9553,6616,9554,6615,9577,6613,9596,6607,9603,6592,9603,6587,9589,6571xe" stroked="f" style="position:absolute;left:9488;top:6541;width:164;height:173">
              <v:path arrowok="t"/>
              <v:fill/>
            </v:shape>
            <v:shape coordorigin="9654,6495" coordsize="94,216" fillcolor="#44526E" filled="t" path="m9683,6693l9680,6671,9680,6570,9654,6570,9654,6546,9680,6546,9680,6495,9714,6495,9714,6546,9748,6546,9748,6570,9714,6570,9714,6676,9716,6685,9745,6685,9748,6683,9748,6709,9740,6709,9733,6712,9724,6712,9696,6706,9683,6693xe" stroked="f" style="position:absolute;left:9654;top:6495;width:94;height:216">
              <v:path arrowok="t"/>
              <v:fill/>
            </v:shape>
            <v:shape coordorigin="9779,6483" coordsize="36,226" fillcolor="#44526E" filled="t" path="m9779,6709l9779,6546,9815,6546,9815,6709,9779,6709xe" stroked="f" style="position:absolute;left:9779;top:6483;width:36;height:226">
              <v:path arrowok="t"/>
              <v:fill/>
            </v:shape>
            <v:shape coordorigin="9779,6483" coordsize="36,226" fillcolor="#44526E" filled="t" path="m9779,6515l9779,6483,9815,6483,9815,6515,9779,6515xe" stroked="f" style="position:absolute;left:9779;top:6483;width:36;height:226">
              <v:path arrowok="t"/>
              <v:fill/>
            </v:shape>
            <v:shape coordorigin="9797,6481" coordsize="0,228" filled="f" path="m9797,6709l9797,6481e" strokecolor="#44526E" stroked="t" strokeweight="1.9075pt" style="position:absolute;left:9797;top:6481;width:0;height:228">
              <v:path arrowok="t"/>
            </v:shape>
            <v:shape coordorigin="9849,6541" coordsize="108,173" fillcolor="#44526E" filled="t" path="m9956,6544l9933,6567,9912,6572,9896,6586,9886,6606,9882,6628,9888,6552,9908,6544,9933,6541,9956,6544xe" stroked="f" style="position:absolute;left:9849;top:6541;width:108;height:173">
              <v:path arrowok="t"/>
              <v:fill/>
            </v:shape>
            <v:shape coordorigin="9849,6541" coordsize="108,173" fillcolor="#44526E" filled="t" path="m9849,6628l9851,6603,9859,6582,9871,6565,9888,6552,9882,6628,9885,6648,9895,6668,9910,6682,9933,6688,9952,6683,9969,6670,9978,6650,9981,6628,9979,6608,9970,6588,9955,6573,9933,6567,9956,6544,9977,6552,9993,6565,10005,6582,10012,6603,10015,6628,10012,6650,10006,6672,9994,6689,9978,6703,9957,6711,9933,6714,9932,6714,9908,6711,9887,6703,9871,6689,9859,6672,9851,6651,9849,6628xe" stroked="f" style="position:absolute;left:9849;top:6541;width:108;height:173">
              <v:path arrowok="t"/>
              <v:fill/>
            </v:shape>
            <w10:wrap type="none"/>
          </v:group>
        </w:pict>
      </w:r>
      <w:r>
        <w:pict>
          <v:group coordorigin="10043,6541" coordsize="144,168" style="position:absolute;margin-left:502.17pt;margin-top:327.052pt;width:7.215pt;height:8.415pt;mso-position-horizontal-relative:page;mso-position-vertical-relative:paragraph;z-index:-970">
            <v:shape coordorigin="10043,6541" coordsize="144,168" fillcolor="#44526E" filled="t" path="m10188,6709l10154,6709,10154,6606,10152,6591,10141,6573,10120,6567,10119,6567,10097,6575,10084,6591,10080,6613,10080,6709,10043,6709,10043,6546,10077,6546,10077,6570,10080,6572,10093,6556,10110,6545,10130,6541,10154,6545,10172,6555,10184,6572,10188,6596,10188,6709xe" stroked="f" style="position:absolute;left:10043;top:6541;width:144;height:168">
              <v:path arrowok="t"/>
              <v:fill/>
            </v:shape>
            <w10:wrap type="none"/>
          </v:group>
        </w:pict>
      </w:r>
      <w:r>
        <w:pict>
          <v:group coordorigin="10308,6476" coordsize="495,246" style="position:absolute;margin-left:515.385pt;margin-top:323.797pt;width:24.7385pt;height:12.285pt;mso-position-horizontal-relative:page;mso-position-vertical-relative:paragraph;z-index:-969">
            <v:shape coordorigin="10315,6483" coordsize="188,226" fillcolor="#44526E" filled="t" path="m10426,6680l10443,6677,10459,6664,10464,6642,10462,6627,10449,6611,10455,6546,10453,6534,10442,6517,10426,6483,10435,6484,10459,6488,10478,6499,10489,6516,10493,6539,10489,6558,10478,6574,10459,6587,10459,6589,10473,6594,10489,6606,10499,6624,10503,6647,10503,6652,10498,6671,10489,6686,10472,6699,10449,6707,10419,6709,10315,6709,10315,6483,10354,6512,10354,6680,10426,6680xe" stroked="f" style="position:absolute;left:10315;top:6483;width:188;height:226">
              <v:path arrowok="t"/>
              <v:fill/>
            </v:shape>
            <v:shape coordorigin="10315,6483" coordsize="188,226" fillcolor="#44526E" filled="t" path="m10354,6680l10354,6512,10354,6579,10419,6579,10430,6578,10448,6567,10455,6546,10449,6611,10426,6606,10354,6606,10354,6680xe" stroked="f" style="position:absolute;left:10315;top:6483;width:188;height:226">
              <v:path arrowok="t"/>
              <v:fill/>
            </v:shape>
            <v:shape coordorigin="10315,6483" coordsize="188,226" fillcolor="#44526E" filled="t" path="m10426,6483l10442,6517,10419,6512,10354,6512,10315,6483,10426,6483xe" stroked="f" style="position:absolute;left:10315;top:6483;width:188;height:226">
              <v:path arrowok="t"/>
              <v:fill/>
            </v:shape>
            <v:shape coordorigin="10522,6541" coordsize="163,173" fillcolor="#44526E" filled="t" path="m10522,6627l10524,6605,10531,6583,10543,6566,10559,6552,10556,6627,10558,6647,10566,6667,10581,6682,10604,6688,10623,6683,10639,6670,10649,6650,10652,6627,10650,6608,10641,6588,10626,6573,10604,6567,10627,6544,10648,6552,10664,6565,10676,6582,10683,6603,10685,6627,10683,6651,10676,6672,10665,6689,10649,6703,10628,6711,10604,6714,10580,6711,10560,6703,10543,6690,10532,6673,10524,6652,10522,6627xe" stroked="f" style="position:absolute;left:10522;top:6541;width:163;height:173">
              <v:path arrowok="t"/>
              <v:fill/>
            </v:shape>
            <v:shape coordorigin="10522,6541" coordsize="163,173" fillcolor="#44526E" filled="t" path="m10627,6544l10604,6567,10584,6572,10568,6585,10559,6605,10556,6627,10559,6552,10579,6544,10604,6541,10627,6544xe" stroked="f" style="position:absolute;left:10522;top:6541;width:163;height:173">
              <v:path arrowok="t"/>
              <v:fill/>
            </v:shape>
            <v:shape coordorigin="10707,6613" coordsize="88,96" fillcolor="#44526E" filled="t" path="m10772,6637l10770,6616,10770,6615,10795,6613,10772,6637xe" stroked="f" style="position:absolute;left:10707;top:6613;width:88;height:96">
              <v:path arrowok="t"/>
              <v:fill/>
            </v:shape>
            <v:shape coordorigin="10707,6613" coordsize="88,96" fillcolor="#44526E" filled="t" path="m10807,6571l10784,6567,10778,6568,10757,6576,10748,6594,10712,6594,10715,6580,10726,6561,10743,6549,10763,6543,10786,6541,10787,6541,10811,6544,10832,6553,10846,6568,10851,6589,10851,6683,10856,6688,10870,6688,10870,6709,10866,6712,10854,6714,10834,6714,10825,6709,10820,6692,10819,6694,10802,6705,10782,6712,10762,6714,10747,6713,10727,6705,10712,6689,10707,6666,10707,6666,10713,6642,10727,6628,10747,6620,10770,6616,10772,6637,10769,6638,10749,6645,10741,6666,10741,6668,10754,6684,10777,6688,10789,6686,10808,6675,10818,6654,10818,6625,10811,6629,10792,6634,10772,6637,10795,6613,10813,6607,10820,6592,10820,6587,10807,6571xe" stroked="f" style="position:absolute;left:10707;top:6613;width:88;height:96">
              <v:path arrowok="t"/>
              <v:fill/>
            </v:shape>
            <w10:wrap type="none"/>
          </v:group>
        </w:pict>
      </w:r>
      <w:r>
        <w:pict>
          <v:group coordorigin="10880,6476" coordsize="229,246" style="position:absolute;margin-left:543.998pt;margin-top:323.798pt;width:11.4308pt;height:12.285pt;mso-position-horizontal-relative:page;mso-position-vertical-relative:paragraph;z-index:-968">
            <v:shape coordorigin="10887,6541" coordsize="96,168" fillcolor="#44526E" filled="t" path="m10979,6575l10969,6575,10954,6577,10937,6587,10925,6606,10921,6632,10921,6709,10887,6709,10887,6546,10919,6546,10919,6577,10923,6577,10931,6561,10948,6547,10969,6541,10979,6541,10984,6543,10984,6575,10979,6575xe" stroked="f" style="position:absolute;left:10887;top:6541;width:96;height:168">
              <v:path arrowok="t"/>
              <v:fill/>
            </v:shape>
            <v:shape coordorigin="10984,6483" coordsize="117,231" fillcolor="#44526E" filled="t" path="m11017,6630l11019,6647,11027,6667,11042,6682,11065,6688,11085,6683,11101,6670,11100,6702,11081,6711,11061,6714,11040,6712,11020,6704,11017,6630xe" stroked="f" style="position:absolute;left:10984;top:6483;width:117;height:231">
              <v:path arrowok="t"/>
              <v:fill/>
            </v:shape>
            <v:shape coordorigin="10984,6483" coordsize="117,231" fillcolor="#44526E" filled="t" path="m11020,6704l11004,6691,10992,6673,10986,6651,10984,6628,10985,6611,10991,6585,11002,6565,11017,6552,11034,6544,11053,6541,11055,6541,11075,6544,11094,6552,11109,6567,11111,6567,11111,6483,11145,6483,11145,6709,11113,6709,11113,6688,11111,6688,11100,6702,11101,6670,11110,6650,11113,6628,11111,6606,11101,6585,11086,6572,11065,6567,11043,6572,11028,6587,11020,6607,11017,6630,11020,6704xe" stroked="f" style="position:absolute;left:10984;top:6483;width:117;height:231">
              <v:path arrowok="t"/>
              <v:fill/>
            </v:shape>
            <w10:wrap type="none"/>
          </v:group>
        </w:pict>
      </w:r>
      <w:r>
        <w:pict>
          <v:group coordorigin="11270,6479" coordsize="72,293" style="position:absolute;margin-left:563.482pt;margin-top:323.933pt;width:3.6075pt;height:14.655pt;mso-position-horizontal-relative:page;mso-position-vertical-relative:paragraph;z-index:-967">
            <v:shape coordorigin="11270,6479" coordsize="72,293" fillcolor="#44526E" filled="t" path="m11270,6625l11270,6611,11272,6591,11276,6571,11281,6551,11287,6532,11295,6514,11305,6496,11315,6479,11342,6479,11337,6489,11328,6506,11321,6524,11315,6543,11310,6563,11306,6583,11304,6604,11303,6625,11304,6637,11305,6658,11308,6678,11312,6697,11317,6716,11324,6735,11332,6754,11342,6772,11315,6772,11309,6761,11299,6744,11291,6727,11284,6709,11278,6690,11273,6669,11271,6648,11270,6625xe" stroked="f" style="position:absolute;left:11270;top:6479;width:72;height:293">
              <v:path arrowok="t"/>
              <v:fill/>
            </v:shape>
            <w10:wrap type="none"/>
          </v:group>
        </w:pict>
      </w:r>
      <w:r>
        <w:pict>
          <v:group coordorigin="11457,6476" coordsize="714,308" style="position:absolute;margin-left:572.85pt;margin-top:323.797pt;width:35.6811pt;height:15.405pt;mso-position-horizontal-relative:page;mso-position-vertical-relative:paragraph;z-index:-966">
            <v:shape coordorigin="11464,6483" coordsize="178,226" fillcolor="#44526E" filled="t" path="m11602,6489l11622,6501,11635,6517,11641,6535,11642,6553,11642,6556,11640,6573,11633,6591,11619,6607,11597,6618,11565,6623,11503,6623,11503,6709,11464,6709,11464,6483,11503,6512,11503,6592,11563,6592,11579,6589,11596,6577,11604,6553,11599,6530,11584,6516,11572,6484,11602,6489xe" stroked="f" style="position:absolute;left:11464;top:6483;width:178;height:226">
              <v:path arrowok="t"/>
              <v:fill/>
            </v:shape>
            <v:shape coordorigin="11464,6483" coordsize="178,226" fillcolor="#44526E" filled="t" path="m11565,6483l11572,6484,11584,6516,11563,6512,11503,6512,11464,6483,11565,6483xe" stroked="f" style="position:absolute;left:11464;top:6483;width:178;height:226">
              <v:path arrowok="t"/>
              <v:fill/>
            </v:shape>
            <v:shape coordorigin="11662,6546" coordsize="144,168" fillcolor="#44526E" filled="t" path="m11689,6707l11673,6694,11665,6675,11662,6649,11662,6546,11698,6546,11698,6647,11699,6663,11710,6682,11729,6688,11733,6687,11756,6681,11768,6665,11772,6642,11772,6546,11806,6546,11806,6709,11772,6709,11772,6688,11770,6688,11761,6699,11744,6710,11724,6714,11710,6713,11689,6707xe" stroked="f" style="position:absolute;left:11662;top:6546;width:144;height:168">
              <v:path arrowok="t"/>
              <v:fill/>
            </v:shape>
            <v:shape coordorigin="11835,6541" coordsize="142,168" fillcolor="#44526E" filled="t" path="m11930,6573l11909,6567,11908,6567,11887,6575,11873,6591,11868,6613,11868,6709,11835,6709,11835,6546,11866,6546,11866,6570,11869,6571,11883,6555,11901,6545,11921,6541,11943,6544,11961,6555,11973,6572,11977,6596,11977,6709,11943,6709,11943,6606,11941,6591,11930,6573xe" stroked="f" style="position:absolute;left:11835;top:6541;width:142;height:168">
              <v:path arrowok="t"/>
              <v:fill/>
            </v:shape>
            <v:shape coordorigin="11979,6483" coordsize="63,293" fillcolor="#44526E" filled="t" path="m12008,6724l12008,6546,12042,6546,12042,6726,12041,6737,12035,6758,12020,6772,11996,6777,11989,6777,11984,6774,11979,6774,11979,6748,11984,6748,11989,6750,12006,6750,12008,6741,12008,6724xe" stroked="f" style="position:absolute;left:11979;top:6483;width:63;height:293">
              <v:path arrowok="t"/>
              <v:fill/>
            </v:shape>
            <v:shape coordorigin="11979,6483" coordsize="63,293" fillcolor="#44526E" filled="t" path="m12008,6515l12008,6483,12042,6483,12042,6515,12008,6515xe" stroked="f" style="position:absolute;left:11979;top:6483;width:63;height:293">
              <v:path arrowok="t"/>
              <v:fill/>
            </v:shape>
            <v:shape coordorigin="12075,6613" coordsize="88,96" fillcolor="#44526E" filled="t" path="m12140,6637l12138,6616,12139,6615,12163,6613,12140,6637xe" stroked="f" style="position:absolute;left:12075;top:6613;width:88;height:96">
              <v:path arrowok="t"/>
              <v:fill/>
            </v:shape>
            <v:shape coordorigin="12075,6613" coordsize="88,96" fillcolor="#44526E" filled="t" path="m12175,6571l12152,6567,12146,6568,12125,6576,12116,6594,12082,6594,12084,6582,12094,6562,12110,6550,12131,6543,12155,6541,12158,6541,12182,6544,12202,6553,12216,6568,12222,6589,12222,6683,12224,6688,12239,6688,12239,6709,12234,6712,12222,6714,12203,6714,12193,6709,12188,6692,12187,6694,12170,6705,12150,6712,12131,6714,12115,6713,12095,6705,12081,6689,12075,6666,12075,6666,12081,6642,12095,6628,12115,6620,12138,6616,12140,6637,12137,6638,12117,6645,12109,6666,12109,6668,12123,6684,12145,6688,12158,6686,12177,6675,12186,6654,12186,6625,12179,6629,12161,6634,12140,6637,12163,6613,12181,6607,12188,6592,12188,6587,12175,6571xe" stroked="f" style="position:absolute;left:12075;top:6613;width:88;height:96">
              <v:path arrowok="t"/>
              <v:fill/>
            </v:shape>
            <w10:wrap type="none"/>
          </v:group>
        </w:pict>
      </w:r>
      <w:r>
        <w:pict>
          <v:group coordorigin="12251,6471" coordsize="253,308" style="position:absolute;margin-left:612.525pt;margin-top:323.557pt;width:12.6525pt;height:15.405pt;mso-position-horizontal-relative:page;mso-position-vertical-relative:paragraph;z-index:-965">
            <v:shape coordorigin="12258,6541" coordsize="116,119" fillcolor="#44526E" filled="t" path="m12293,6602l12294,6567,12304,6555,12322,6545,12342,6541,12362,6543,12374,6588,12359,6573,12337,6567,12319,6571,12302,6583,12293,6602xe" stroked="f" style="position:absolute;left:12258;top:6541;width:116;height:119">
              <v:path arrowok="t"/>
              <v:fill/>
            </v:shape>
            <v:shape coordorigin="12258,6541" coordsize="116,119" fillcolor="#44526E" filled="t" path="m12292,6649l12301,6669,12317,6683,12337,6688,12357,6683,12373,6670,12382,6650,12385,6628,12383,6609,12374,6588,12362,6543,12383,6551,12399,6565,12410,6582,12417,6604,12419,6628,12418,6641,12414,6664,12405,6684,12391,6700,12373,6710,12349,6714,12345,6714,12324,6712,12306,6703,12292,6688,12289,6688,12289,6709,12258,6709,12258,6483,12292,6483,12292,6567,12294,6567,12293,6602,12289,6628,12292,6649xe" stroked="f" style="position:absolute;left:12258;top:6541;width:116;height:119">
              <v:path arrowok="t"/>
              <v:fill/>
            </v:shape>
            <v:shape coordorigin="12421,6479" coordsize="75,293" fillcolor="#44526E" filled="t" path="m12450,6479l12457,6489,12465,6505,12474,6522,12481,6540,12487,6559,12492,6580,12495,6602,12496,6625,12496,6639,12494,6658,12490,6678,12485,6697,12478,6716,12470,6735,12461,6754,12450,6772,12421,6772,12427,6761,12436,6743,12444,6724,12450,6705,12454,6686,12457,6666,12459,6646,12460,6625,12460,6613,12458,6592,12456,6571,12452,6551,12446,6532,12439,6514,12431,6496,12421,6479,12450,6479xe" stroked="f" style="position:absolute;left:12421;top:6479;width:75;height:293">
              <v:path arrowok="t"/>
              <v:fill/>
            </v:shape>
            <w10:wrap type="none"/>
          </v:group>
        </w:pict>
      </w:r>
      <w:r>
        <w:pict>
          <v:group coordorigin="7247,7190" coordsize="94,221" style="position:absolute;margin-left:362.355pt;margin-top:359.497pt;width:4.695pt;height:11.055pt;mso-position-horizontal-relative:page;mso-position-vertical-relative:paragraph;z-index:-964">
            <v:shape coordorigin="7247,7190" coordsize="94,221" fillcolor="#000000" filled="t" path="m7267,7225l7288,7220,7304,7208,7312,7190,7341,7190,7341,7411,7302,7411,7302,7252,7247,7252,7247,7226,7267,7225xe" stroked="f" style="position:absolute;left:7247;top:7190;width:94;height:221">
              <v:path arrowok="t"/>
              <v:fill/>
            </v:shape>
            <w10:wrap type="none"/>
          </v:group>
        </w:pict>
      </w:r>
      <w:r>
        <w:pict>
          <v:group coordorigin="7406,7192" coordsize="258,231" style="position:absolute;margin-left:370.275pt;margin-top:359.603pt;width:12.8925pt;height:11.565pt;mso-position-horizontal-relative:page;mso-position-vertical-relative:paragraph;z-index:-963">
            <v:shape coordorigin="7413,7245" coordsize="144,171" fillcolor="#000000" filled="t" path="m7471,7269l7449,7274,7449,7291,7459,7304,7479,7311,7504,7317,7515,7320,7536,7327,7551,7341,7557,7363,7556,7374,7546,7393,7529,7406,7508,7414,7485,7416,7471,7415,7448,7410,7429,7399,7417,7383,7413,7361,7447,7361,7449,7370,7463,7385,7485,7389,7489,7389,7512,7385,7524,7368,7523,7365,7514,7351,7493,7343,7468,7339,7456,7335,7436,7326,7421,7312,7415,7291,7416,7287,7423,7266,7440,7254,7462,7247,7485,7245,7488,7245,7511,7248,7531,7256,7545,7271,7552,7293,7516,7293,7516,7292,7503,7275,7483,7269,7471,7269xe" stroked="f" style="position:absolute;left:7413;top:7245;width:144;height:171">
              <v:path arrowok="t"/>
              <v:fill/>
            </v:shape>
            <v:shape coordorigin="7562,7200" coordsize="94,214" fillcolor="#000000" filled="t" path="m7592,7395l7589,7373,7589,7274,7562,7274,7562,7248,7589,7248,7589,7200,7622,7200,7622,7248,7656,7248,7656,7274,7622,7274,7622,7377,7625,7387,7656,7387,7656,7411,7649,7413,7632,7413,7604,7408,7592,7395xe" stroked="f" style="position:absolute;left:7562;top:7200;width:94;height:214">
              <v:path arrowok="t"/>
              <v:fill/>
            </v:shape>
            <w10:wrap type="none"/>
          </v:group>
        </w:pict>
      </w:r>
      <w:r>
        <w:pict>
          <v:group coordorigin="7778,7166" coordsize="1107,263" style="position:absolute;margin-left:388.905pt;margin-top:358.3pt;width:55.335pt;height:13.1462pt;mso-position-horizontal-relative:page;mso-position-vertical-relative:paragraph;z-index:-962">
            <v:shape coordorigin="7786,7185" coordsize="195,226" fillcolor="#000000" filled="t" path="m7824,7216l7824,7382,7786,7411,7786,7185,7879,7185,7865,7216,7824,7216xe" stroked="f" style="position:absolute;left:7786;top:7185;width:195;height:226">
              <v:path arrowok="t"/>
              <v:fill/>
            </v:shape>
            <v:shape coordorigin="7786,7185" coordsize="195,226" fillcolor="#000000" filled="t" path="m7824,7382l7865,7382,7886,7380,7909,7373,7925,7360,7935,7342,7940,7321,7942,7298,7941,7283,7938,7262,7929,7243,7915,7229,7894,7220,7865,7216,7879,7185,7895,7186,7918,7191,7937,7201,7953,7215,7965,7232,7974,7252,7979,7274,7980,7298,7980,7312,7976,7335,7969,7356,7959,7375,7945,7390,7927,7401,7905,7408,7879,7411,7786,7411,7824,7382xe" stroked="f" style="position:absolute;left:7786;top:7185;width:195;height:226">
              <v:path arrowok="t"/>
              <v:fill/>
            </v:shape>
            <v:shape coordorigin="8000,7185" coordsize="34,226" fillcolor="#000000" filled="t" path="m8000,7411l8000,7248,8033,7248,8033,7411,8000,7411xe" stroked="f" style="position:absolute;left:8000;top:7185;width:34;height:226">
              <v:path arrowok="t"/>
              <v:fill/>
            </v:shape>
            <v:shape coordorigin="8000,7185" coordsize="34,226" fillcolor="#000000" filled="t" path="m8000,7216l8000,7185,8033,7185,8033,7216,8000,7216xe" stroked="f" style="position:absolute;left:8000;top:7185;width:34;height:226">
              <v:path arrowok="t"/>
              <v:fill/>
            </v:shape>
            <v:shape coordorigin="8017,7184" coordsize="0,227" filled="f" path="m8017,7411l8017,7184e" strokecolor="#000000" stroked="t" strokeweight="1.7875pt" style="position:absolute;left:8017;top:7184;width:0;height:227">
              <v:path arrowok="t"/>
            </v:shape>
            <v:shape coordorigin="8062,7248" coordsize="156,163" fillcolor="#000000" filled="t" path="m8161,7411l8120,7411,8062,7248,8098,7248,8142,7375,8144,7375,8182,7248,8219,7248,8161,7411xe" stroked="f" style="position:absolute;left:8062;top:7248;width:156;height:163">
              <v:path arrowok="t"/>
              <v:fill/>
            </v:shape>
            <v:shape coordorigin="8235,7185" coordsize="34,226" fillcolor="#000000" filled="t" path="m8235,7411l8235,7248,8269,7248,8269,7411,8235,7411xe" stroked="f" style="position:absolute;left:8235;top:7185;width:34;height:226">
              <v:path arrowok="t"/>
              <v:fill/>
            </v:shape>
            <v:shape coordorigin="8235,7185" coordsize="34,226" fillcolor="#000000" filled="t" path="m8235,7216l8235,7185,8269,7185,8269,7216,8235,7216xe" stroked="f" style="position:absolute;left:8235;top:7185;width:34;height:226">
              <v:path arrowok="t"/>
              <v:fill/>
            </v:shape>
            <v:shape coordorigin="8252,7184" coordsize="0,227" filled="f" path="m8252,7411l8252,7184e" strokecolor="#000000" stroked="t" strokeweight="1.7875pt" style="position:absolute;left:8252;top:7184;width:0;height:227">
              <v:path arrowok="t"/>
            </v:shape>
            <v:shape coordorigin="8303,7245" coordsize="144,171" fillcolor="#000000" filled="t" path="m8360,7269l8341,7274,8341,7289,8349,7303,8369,7311,8394,7317,8405,7320,8426,7327,8441,7341,8447,7363,8446,7374,8436,7393,8419,7406,8398,7414,8375,7416,8360,7415,8337,7410,8319,7399,8307,7383,8303,7361,8336,7361,8339,7370,8353,7385,8375,7389,8383,7389,8404,7384,8413,7368,8413,7365,8404,7351,8383,7343,8358,7339,8345,7335,8325,7326,8311,7312,8305,7291,8305,7287,8313,7266,8330,7254,8352,7247,8375,7245,8378,7245,8401,7248,8420,7256,8435,7271,8442,7293,8406,7293,8406,7292,8393,7275,8372,7269,8360,7269xe" stroked="f" style="position:absolute;left:8303;top:7245;width:144;height:171">
              <v:path arrowok="t"/>
              <v:fill/>
            </v:shape>
            <v:shape coordorigin="8469,7185" coordsize="34,226" fillcolor="#000000" filled="t" path="m8469,7411l8469,7248,8502,7248,8502,7411,8469,7411xe" stroked="f" style="position:absolute;left:8469;top:7185;width:34;height:226">
              <v:path arrowok="t"/>
              <v:fill/>
            </v:shape>
            <v:shape coordorigin="8469,7185" coordsize="34,226" fillcolor="#000000" filled="t" path="m8469,7216l8469,7185,8502,7185,8502,7216,8469,7216xe" stroked="f" style="position:absolute;left:8469;top:7185;width:34;height:226">
              <v:path arrowok="t"/>
              <v:fill/>
            </v:shape>
            <v:shape coordorigin="8485,7184" coordsize="0,227" filled="f" path="m8485,7411l8485,7184e" strokecolor="#000000" stroked="t" strokeweight="1.7875pt" style="position:absolute;left:8485;top:7184;width:0;height:227">
              <v:path arrowok="t"/>
            </v:shape>
            <v:shape coordorigin="8538,7245" coordsize="143,171" fillcolor="#000000" filled="t" path="m8642,7275l8620,7269,8600,7273,8620,7245,8644,7248,8665,7255,8682,7268,8668,7329,8666,7310,8658,7290,8642,7275xe" stroked="f" style="position:absolute;left:8538;top:7245;width:143;height:171">
              <v:path arrowok="t"/>
              <v:fill/>
            </v:shape>
            <v:shape coordorigin="8538,7245" coordsize="143,171" fillcolor="#000000" filled="t" path="m8600,7273l8584,7287,8575,7307,8572,7329,8574,7348,8582,7369,8598,7384,8620,7389,8639,7385,8656,7371,8665,7352,8668,7329,8682,7268,8694,7285,8702,7305,8704,7329,8704,7330,8701,7354,8694,7375,8682,7392,8665,7405,8644,7413,8620,7416,8597,7413,8576,7405,8560,7392,8548,7374,8541,7353,8538,7329,8540,7308,8547,7287,8558,7269,8574,7256,8595,7248,8620,7245,8600,7273xe" stroked="f" style="position:absolute;left:8538;top:7245;width:143;height:171">
              <v:path arrowok="t"/>
              <v:fill/>
            </v:shape>
            <v:shape coordorigin="8733,7245" coordsize="144,166" fillcolor="#000000" filled="t" path="m8877,7411l8841,7411,8841,7308,8840,7292,8829,7275,8808,7269,8806,7269,8785,7276,8772,7293,8767,7315,8767,7411,8733,7411,8733,7248,8764,7248,8764,7272,8767,7274,8781,7258,8799,7248,8820,7245,8841,7248,8860,7258,8873,7274,8877,7298,8877,7411xe" stroked="f" style="position:absolute;left:8733;top:7245;width:144;height:166">
              <v:path arrowok="t"/>
              <v:fill/>
            </v:shape>
            <w10:wrap type="none"/>
          </v:group>
        </w:pict>
      </w:r>
      <w:r>
        <w:pict>
          <v:group coordorigin="13635,7954" coordsize="747,251" style="position:absolute;margin-left:681.772pt;margin-top:397.688pt;width:37.3474pt;height:12.525pt;mso-position-horizontal-relative:page;mso-position-vertical-relative:paragraph;z-index:-961">
            <v:shape coordorigin="13643,7966" coordsize="107,231" fillcolor="#44526E" filled="t" path="m13750,8010l13737,7997,13720,7992,13703,7997,13690,8009,13682,8029,13696,7970,13720,7966,13743,7969,13750,8010xe" stroked="f" style="position:absolute;left:13643;top:7966;width:107;height:231">
              <v:path arrowok="t"/>
              <v:fill/>
            </v:shape>
            <v:shape coordorigin="13643,7966" coordsize="107,231" fillcolor="#44526E" filled="t" path="m13663,7996l13677,7980,13696,7970,13682,8029,13678,8053,13677,8081,13677,8105,13682,8129,13689,8150,13702,8163,13720,8168,13735,8164,13749,8152,13757,8133,13762,8109,13763,8081,13762,8055,13758,8030,13750,8010,13743,7969,13762,7979,13776,7995,13786,8014,13792,8036,13796,8059,13797,8081,13796,8102,13793,8125,13787,8147,13777,8167,13763,8182,13744,8193,13720,8197,13697,8193,13678,8183,13664,8168,13654,8149,13647,8127,13644,8104,13643,8081,13644,8060,13647,8038,13653,8016,13663,7996xe" stroked="f" style="position:absolute;left:13643;top:7966;width:107;height:231">
              <v:path arrowok="t"/>
              <v:fill/>
            </v:shape>
            <v:shape coordorigin="13814,7966" coordsize="156,231" fillcolor="#44526E" filled="t" path="m13866,7969l13891,7966,13915,7969,13934,7978,13948,7991,13958,8009,13965,8030,13969,8055,13970,8081,13970,8085,13968,8107,13964,8130,13956,8151,13944,8169,13929,8184,13910,8193,13886,8197,13875,8196,13854,8190,13836,8177,13824,8160,13818,8139,13852,8139,13853,8144,13864,8161,13886,8168,13901,8165,13918,8153,13927,8133,13932,8111,13934,8089,13931,8089,13922,8101,13905,8111,13883,8115,13881,8115,13859,8111,13850,8043,13854,8065,13867,8082,13888,8089,13894,8088,13915,8080,13927,8062,13931,8041,13931,8036,13925,8015,13911,7999,13888,7993,13886,7993,13866,8000,13854,8018,13845,7978,13866,7969xe" stroked="f" style="position:absolute;left:13814;top:7966;width:156;height:231">
              <v:path arrowok="t"/>
              <v:fill/>
            </v:shape>
            <v:shape coordorigin="13814,7966" coordsize="156,231" fillcolor="#44526E" filled="t" path="m13814,8041l13814,8032,13819,8010,13830,7992,13845,7978,13854,8018,13850,8041,13850,8043,13859,8111,13840,8101,13826,8086,13817,8065,13814,8041xe" stroked="f" style="position:absolute;left:13814;top:7966;width:156;height:231">
              <v:path arrowok="t"/>
              <v:fill/>
            </v:shape>
            <v:shape coordorigin="13970,7961" coordsize="123,236" fillcolor="#44526E" filled="t" path="m13970,8197l14061,7961,14093,7961,14001,8197,13970,8197xe" stroked="f" style="position:absolute;left:13970;top:7961;width:123;height:236">
              <v:path arrowok="t"/>
              <v:fill/>
            </v:shape>
            <v:shape coordorigin="14097,7966" coordsize="152,226" fillcolor="#44526E" filled="t" path="m14136,8050l14102,8050,14103,8035,14109,8012,14119,7993,14134,7979,14153,7969,14177,7966,14204,7970,14225,7981,14239,7997,14247,8015,14249,8033,14248,8045,14242,8065,14230,8082,14215,8096,14198,8108,14197,8109,14178,8122,14160,8134,14147,8147,14138,8163,14249,8163,14249,8192,14097,8192,14099,8176,14105,8156,14115,8139,14129,8123,14145,8110,14165,8096,14183,8084,14198,8070,14210,8054,14215,8036,14212,8017,14200,8000,14174,7993,14164,7994,14147,8005,14138,8025,14136,8050xe" stroked="f" style="position:absolute;left:14097;top:7966;width:152;height:226">
              <v:path arrowok="t"/>
              <v:fill/>
            </v:shape>
            <v:shape coordorigin="14268,7966" coordsize="107,231" fillcolor="#44526E" filled="t" path="m14375,8010l14363,7997,14345,7992,14328,7997,14315,8009,14307,8029,14321,7970,14345,7966,14368,7969,14375,8010xe" stroked="f" style="position:absolute;left:14268;top:7966;width:107;height:231">
              <v:path arrowok="t"/>
              <v:fill/>
            </v:shape>
            <v:shape coordorigin="14268,7966" coordsize="107,231" fillcolor="#44526E" filled="t" path="m14288,7996l14302,7980,14321,7970,14307,8029,14303,8053,14302,8081,14303,8105,14307,8129,14314,8150,14327,8163,14345,8168,14360,8164,14374,8152,14382,8133,14387,8109,14388,8081,14387,8055,14383,8030,14375,8010,14368,7969,14387,7979,14401,7995,14411,8014,14417,8036,14421,8059,14422,8081,14421,8102,14418,8125,14412,8147,14402,8167,14388,8182,14369,8193,14345,8197,14322,8193,14303,8183,14289,8168,14279,8149,14272,8127,14269,8104,14268,8081,14269,8060,14272,8038,14278,8016,14288,7996xe" stroked="f" style="position:absolute;left:14268;top:7966;width:107;height:231">
              <v:path arrowok="t"/>
              <v:fill/>
            </v:shape>
            <w10:wrap type="none"/>
          </v:group>
        </w:pict>
      </w:r>
      <w:r>
        <w:pict>
          <v:group coordorigin="14446,7971" coordsize="91,221" style="position:absolute;margin-left:722.303pt;margin-top:398.543pt;width:4.5675pt;height:11.055pt;mso-position-horizontal-relative:page;mso-position-vertical-relative:paragraph;z-index:-960">
            <v:shape coordorigin="14446,7971" coordsize="91,221" fillcolor="#44526E" filled="t" path="m14463,8006l14485,8000,14502,7989,14511,7971,14537,7971,14537,8192,14501,8192,14501,8033,14446,8033,14446,8007,14463,8006xe" stroked="f" style="position:absolute;left:14446;top:7971;width:91;height:221">
              <v:path arrowok="t"/>
              <v:fill/>
            </v:shape>
            <w10:wrap type="none"/>
          </v:group>
        </w:pict>
      </w:r>
      <w:r>
        <w:pict>
          <v:group coordorigin="14612,7966" coordsize="152,231" style="position:absolute;margin-left:730.598pt;margin-top:398.302pt;width:7.575pt;height:11.535pt;mso-position-horizontal-relative:page;mso-position-vertical-relative:paragraph;z-index:-959">
            <v:shape coordorigin="14612,7966" coordsize="152,231" fillcolor="#44526E" filled="t" path="m14612,8081l14613,8060,14616,8038,14621,8016,14631,7996,14645,7980,14651,8029,14647,8053,14646,8081,14646,8105,14651,8129,14658,8150,14671,8163,14689,8168,14703,8165,14715,8153,14724,8134,14728,8109,14730,8081,14729,8056,14725,8031,14717,8011,14710,7969,14729,7979,14744,7994,14753,8014,14759,8036,14763,8059,14763,8081,14763,8101,14760,8124,14754,8146,14745,8166,14732,8182,14713,8193,14689,8197,14665,8193,14646,8183,14632,8168,14622,8149,14616,8127,14613,8104,14612,8081xe" stroked="f" style="position:absolute;left:14612;top:7966;width:152;height:231">
              <v:path arrowok="t"/>
              <v:fill/>
            </v:shape>
            <v:shape coordorigin="14612,7966" coordsize="152,231" fillcolor="#44526E" filled="t" path="m14717,8011l14705,7997,14689,7993,14672,7997,14659,8009,14651,8029,14645,7980,14664,7970,14689,7966,14710,7969,14717,8011xe" stroked="f" style="position:absolute;left:14612;top:7966;width:152;height:231">
              <v:path arrowok="t"/>
              <v:fill/>
            </v:shape>
            <w10:wrap type="none"/>
          </v:group>
        </w:pict>
      </w:r>
      <w:r>
        <w:pict>
          <v:group coordorigin="14881,8107" coordsize="91,0" style="position:absolute;margin-left:744.06pt;margin-top:405.337pt;width:4.56747pt;height:0pt;mso-position-horizontal-relative:page;mso-position-vertical-relative:paragraph;z-index:-958">
            <v:shape coordorigin="14881,8107" coordsize="91,0" filled="f" path="m14881,8107l14973,8107e" strokecolor="#44526E" stroked="t" strokeweight="1.66001pt" style="position:absolute;left:14881;top:8107;width:91;height:0">
              <v:path arrowok="t"/>
            </v:shape>
            <w10:wrap type="none"/>
          </v:group>
        </w:pict>
      </w:r>
      <w:r>
        <w:pict>
          <v:group coordorigin="15088,7954" coordsize="909,251" style="position:absolute;margin-left:754.387pt;margin-top:397.688pt;width:45.4725pt;height:12.525pt;mso-position-horizontal-relative:page;mso-position-vertical-relative:paragraph;z-index:-957">
            <v:shape coordorigin="15095,7966" coordsize="107,231" fillcolor="#44526E" filled="t" path="m15202,8010l15190,7997,15172,7992,15155,7997,15143,8009,15135,8029,15147,7970,15172,7966,15195,7969,15202,8010xe" stroked="f" style="position:absolute;left:15095;top:7966;width:107;height:231">
              <v:path arrowok="t"/>
              <v:fill/>
            </v:shape>
            <v:shape coordorigin="15095,7966" coordsize="107,231" fillcolor="#44526E" filled="t" path="m15135,8029l15130,8053,15129,8081,15130,8105,15134,8129,15142,8150,15154,8163,15172,8168,15188,8164,15201,8152,15209,8133,15214,8109,15215,8081,15214,8055,15210,8030,15202,8010,15195,7969,15214,7979,15228,7995,15238,8014,15245,8036,15248,8059,15249,8081,15248,8102,15245,8125,15239,8147,15229,8167,15215,8182,15196,8193,15172,8197,15149,8193,15129,8183,15115,8168,15105,8149,15099,8127,15096,8104,15095,8081,15096,8060,15099,8038,15105,8016,15114,7996,15128,7980,15147,7970,15135,8029xe" stroked="f" style="position:absolute;left:15095;top:7966;width:107;height:231">
              <v:path arrowok="t"/>
              <v:fill/>
            </v:shape>
            <v:shape coordorigin="15266,7966" coordsize="154,231" fillcolor="#44526E" filled="t" path="m15318,7969l15343,7966,15366,7969,15385,7977,15399,7990,15409,8008,15415,8030,15419,8054,15420,8081,15420,8083,15418,8106,15414,8129,15407,8150,15396,8169,15381,8183,15362,8193,15338,8197,15328,8196,15306,8190,15288,8177,15276,8160,15271,8139,15304,8139,15305,8144,15317,8161,15338,8168,15353,8165,15369,8153,15379,8133,15384,8111,15386,8089,15384,8089,15374,8101,15357,8111,15336,8115,15333,8115,15311,8111,15300,8044,15305,8066,15319,8082,15341,8089,15347,8088,15367,8080,15380,8062,15384,8041,15383,8036,15377,8015,15363,7999,15341,7993,15337,7993,15316,8001,15304,8019,15298,7978,15318,7969xe" stroked="f" style="position:absolute;left:15266;top:7966;width:154;height:231">
              <v:path arrowok="t"/>
              <v:fill/>
            </v:shape>
            <v:shape coordorigin="15266,7966" coordsize="154,231" fillcolor="#44526E" filled="t" path="m15266,8041l15266,8032,15271,8010,15282,7992,15298,7978,15304,8019,15300,8041,15300,8044,15311,8111,15292,8101,15278,8086,15269,8065,15266,8041xe" stroked="f" style="position:absolute;left:15266;top:7966;width:154;height:231">
              <v:path arrowok="t"/>
              <v:fill/>
            </v:shape>
            <v:shape coordorigin="15422,7961" coordsize="123,236" fillcolor="#44526E" filled="t" path="m15422,8197l15511,7961,15545,7961,15453,8197,15422,8197xe" stroked="f" style="position:absolute;left:15422;top:7961;width:123;height:236">
              <v:path arrowok="t"/>
              <v:fill/>
            </v:shape>
            <v:shape coordorigin="15550,7966" coordsize="152,226" fillcolor="#44526E" filled="t" path="m15588,8050l15554,8050,15555,8035,15561,8012,15571,7993,15586,7979,15605,7969,15629,7966,15656,7970,15678,7981,15691,7997,15699,8015,15701,8033,15700,8045,15694,8065,15683,8082,15668,8096,15651,8108,15649,8109,15630,8122,15613,8134,15599,8147,15591,8163,15701,8163,15701,8192,15550,8192,15551,8176,15557,8156,15567,8139,15581,8123,15598,8110,15617,8096,15635,8084,15651,8070,15662,8054,15667,8036,15664,8017,15652,8000,15627,7993,15616,7994,15600,8005,15591,8025,15588,8050xe" stroked="f" style="position:absolute;left:15550;top:7966;width:152;height:226">
              <v:path arrowok="t"/>
              <v:fill/>
            </v:shape>
            <v:shape coordorigin="15720,7966" coordsize="151,231" fillcolor="#44526E" filled="t" path="m15720,8081l15721,8061,15724,8038,15730,8016,15739,7996,15753,7980,15760,8029,15755,8053,15754,8081,15755,8104,15759,8129,15767,8150,15779,8163,15797,8168,15811,8165,15824,8153,15832,8133,15837,8109,15838,8081,15837,8056,15833,8031,15826,8011,15819,7969,15838,7979,15852,7994,15862,8014,15868,8036,15871,8059,15872,8081,15871,8101,15868,8124,15863,8146,15853,8166,15840,8182,15821,8193,15797,8197,15774,8193,15755,8183,15740,8168,15731,8149,15724,8127,15721,8104,15720,8081xe" stroked="f" style="position:absolute;left:15720;top:7966;width:151;height:231">
              <v:path arrowok="t"/>
              <v:fill/>
            </v:shape>
            <v:shape coordorigin="15720,7966" coordsize="151,231" fillcolor="#44526E" filled="t" path="m15826,8011l15814,7997,15797,7992,15781,7997,15768,8009,15760,8029,15753,7980,15772,7970,15797,7966,15819,7969,15826,8011xe" stroked="f" style="position:absolute;left:15720;top:7966;width:151;height:231">
              <v:path arrowok="t"/>
              <v:fill/>
            </v:shape>
            <v:shape coordorigin="15898,7971" coordsize="91,221" fillcolor="#44526E" filled="t" path="m15916,8008l15937,8001,15953,7989,15963,7971,15990,7971,15990,8192,15954,8192,15954,8033,15898,8033,15898,8009,15916,8008xe" stroked="f" style="position:absolute;left:15898;top:7971;width:91;height:221">
              <v:path arrowok="t"/>
              <v:fill/>
            </v:shape>
            <w10:wrap type="none"/>
          </v:group>
        </w:pict>
      </w:r>
      <w:r>
        <w:pict>
          <v:group coordorigin="16062,7966" coordsize="156,231" style="position:absolute;margin-left:803.092pt;margin-top:398.303pt;width:7.815pt;height:11.535pt;mso-position-horizontal-relative:page;mso-position-vertical-relative:paragraph;z-index:-956">
            <v:shape coordorigin="16062,7966" coordsize="156,231" fillcolor="#44526E" filled="t" path="m16100,8041l16067,8041,16067,8036,16072,8013,16082,7994,16097,7979,16116,7969,16139,7966,16151,7967,16173,7973,16192,7984,16204,8001,16209,8024,16206,8042,16196,8060,16177,8072,16177,8074,16187,8077,16204,8088,16215,8106,16218,8130,16218,8134,16213,8155,16201,8173,16184,8186,16163,8194,16139,8197,16127,8196,16104,8191,16086,8179,16072,8164,16065,8144,16062,8120,16095,8120,16096,8126,16102,8147,16116,8162,16139,8168,16140,8168,16163,8163,16179,8149,16184,8127,16181,8110,16168,8095,16148,8089,16124,8089,16124,8062,16130,8063,16151,8059,16168,8048,16175,8026,16173,8016,16161,7999,16139,7993,16137,7993,16116,8000,16104,8018,16100,8041xe" stroked="f" style="position:absolute;left:16062;top:7966;width:156;height:231">
              <v:path arrowok="t"/>
              <v:fill/>
            </v:shape>
            <w10:wrap type="none"/>
          </v:group>
        </w:pict>
      </w:r>
      <w:r>
        <w:pict>
          <v:group coordorigin="7247,7930" coordsize="3903,334" style="position:absolute;margin-left:362.34pt;margin-top:396.509pt;width:195.15pt;height:16.7113pt;mso-position-horizontal-relative:page;mso-position-vertical-relative:paragraph;z-index:-955">
            <v:shape coordorigin="7254,7956" coordsize="3888,305" fillcolor="#44526E" filled="t" path="m8531,8192l8531,8019,8574,8019,8574,8192,8531,8192xe" stroked="f" style="position:absolute;left:7254;top:7956;width:3888;height:305">
              <v:path arrowok="t"/>
              <v:fill/>
            </v:shape>
            <v:shape coordorigin="7254,7956" coordsize="3888,305" fillcolor="#44526E" filled="t" path="m8531,7997l8531,7956,8574,7956,8574,7997,8531,7997xe" stroked="f" style="position:absolute;left:7254;top:7956;width:3888;height:305">
              <v:path arrowok="t"/>
              <v:fill/>
            </v:shape>
            <v:shape coordorigin="7254,7956" coordsize="3888,305" fillcolor="#44526E" filled="t" path="m8657,8068l8651,8091,8649,8045,8647,8044,8608,8192,8608,8019,8649,8019,8649,8042,8660,8028,8678,8018,8699,8014,8707,8015,8729,8020,8747,8032,8758,8050,8762,8074,8762,8192,8716,8192,8716,8084,8716,8077,8708,8056,8687,8050,8672,8054,8657,8068xe" stroked="f" style="position:absolute;left:7254;top:7956;width:3888;height:305">
              <v:path arrowok="t"/>
              <v:fill/>
            </v:shape>
            <v:shape coordorigin="7254,7956" coordsize="3888,305" fillcolor="#44526E" filled="t" path="m8651,8192l8608,8192,8647,8044,8649,8045,8651,8091,8651,8192xe" stroked="f" style="position:absolute;left:7254;top:7956;width:3888;height:305">
              <v:path arrowok="t"/>
              <v:fill/>
            </v:shape>
            <v:shape coordorigin="7254,7956" coordsize="3888,305" fillcolor="#44526E" filled="t" path="m8919,8105l8927,8126,8940,8143,8958,8154,8981,8158,8986,8158,9010,8153,9028,8142,9039,8125,9043,8103,8981,8103,8981,8065,9086,8065,9086,8192,9053,8192,9048,8168,9038,8178,9022,8189,9003,8195,8981,8197,8972,8196,8949,8193,8929,8185,8911,8173,8896,8158,8884,8140,8875,8120,8870,8098,8868,8074,8868,8066,8871,8043,8877,8021,8887,8002,8900,7985,8916,7971,8935,7961,8957,7954,8981,7952,8996,7952,9018,7957,9038,7965,9055,7976,9068,7992,9078,8012,9084,8036,9038,8036,9034,8020,9021,8003,9003,7993,8981,7990,8973,7991,8952,7997,8935,8010,8924,8028,8918,8050,8916,8074,8916,8082,8919,8105xe" stroked="f" style="position:absolute;left:7254;top:7956;width:3888;height:305">
              <v:path arrowok="t"/>
              <v:fill/>
            </v:shape>
            <v:shape coordorigin="7254,7956" coordsize="3888,305" fillcolor="#44526E" filled="t" path="m9264,8134l9256,8157,9242,8174,9225,8187,9206,8194,9185,8197,9180,8197,9156,8193,9136,8183,9121,8169,9110,8151,9103,8130,9101,8106,9101,8103,9104,8080,9112,8059,9124,8041,9140,8027,9160,8017,9150,8067,9144,8089,9221,8089,9226,8027,9241,8040,9253,8056,9261,8076,9265,8097,9264,8120,9144,8120,9148,8138,9161,8154,9185,8161,9193,8160,9211,8153,9224,8134,9264,8134xe" stroked="f" style="position:absolute;left:7254;top:7956;width:3888;height:305">
              <v:path arrowok="t"/>
              <v:fill/>
            </v:shape>
            <v:shape coordorigin="7254,7956" coordsize="3888,305" fillcolor="#44526E" filled="t" path="m9150,8067l9160,8017,9183,8014,9186,8014,9208,8018,9226,8027,9221,8089,9218,8074,9205,8057,9183,8050,9166,8054,9150,8067xe" stroked="f" style="position:absolute;left:7254;top:7956;width:3888;height:305">
              <v:path arrowok="t"/>
              <v:fill/>
            </v:shape>
            <v:shape coordorigin="7254,7956" coordsize="3888,305" fillcolor="#44526E" filled="t" path="m9322,8192l9279,8192,9279,8019,9322,8019,9322,8039,9331,8028,9348,8018,9370,8014,9378,8015,9400,8020,9417,8032,9429,8050,9433,8074,9433,8192,9389,8192,9389,8084,9389,8077,9380,8057,9361,8050,9342,8054,9327,8069,9322,8091,9322,8045,9318,8044,9317,8045,9322,8192xe" stroked="f" style="position:absolute;left:7254;top:7956;width:3888;height:305">
              <v:path arrowok="t"/>
              <v:fill/>
            </v:shape>
            <v:shape coordorigin="7254,7956" coordsize="3888,305" fillcolor="#44526E" filled="t" path="m9322,8045l9322,8192,9317,8045,9318,8044,9322,8045xe" stroked="f" style="position:absolute;left:7254;top:7956;width:3888;height:305">
              <v:path arrowok="t"/>
              <v:fill/>
            </v:shape>
            <v:shape coordorigin="7254,7956" coordsize="3888,305" fillcolor="#44526E" filled="t" path="m9509,8054l9494,8067,9488,8089,9565,8089,9570,8027,9585,8040,9597,8056,9605,8076,9609,8097,9608,8120,9486,8120,9490,8139,9505,8154,9529,8161,9535,8161,9554,8153,9565,8134,9608,8134,9599,8157,9586,8174,9569,8187,9550,8194,9529,8197,9521,8197,9498,8192,9478,8183,9463,8169,9452,8151,9445,8130,9442,8106,9442,8101,9446,8078,9454,8058,9467,8040,9483,8026,9503,8017,9526,8014,9509,8054xe" stroked="f" style="position:absolute;left:7254;top:7956;width:3888;height:305">
              <v:path arrowok="t"/>
              <v:fill/>
            </v:shape>
            <v:shape coordorigin="7254,7956" coordsize="3888,305" fillcolor="#44526E" filled="t" path="m9509,8054l9526,8014,9530,8014,9551,8018,9570,8027,9565,8089,9562,8074,9549,8057,9526,8050,9509,8054xe" stroked="f" style="position:absolute;left:7254;top:7956;width:3888;height:305">
              <v:path arrowok="t"/>
              <v:fill/>
            </v:shape>
            <v:shape coordorigin="7254,7956" coordsize="3888,305" fillcolor="#44526E" filled="t" path="m9664,8053l9666,8110,9666,8192,9659,8053,9660,8050,9664,8053xe" stroked="f" style="position:absolute;left:7254;top:7956;width:3888;height:305">
              <v:path arrowok="t"/>
              <v:fill/>
            </v:shape>
            <v:shape coordorigin="7254,7956" coordsize="3888,305" fillcolor="#44526E" filled="t" path="m9726,8017l9726,8057,9707,8057,9700,8058,9683,8066,9671,8083,9666,8110,9664,8053,9660,8050,9659,8053,9666,8192,9623,8192,9623,8019,9664,8019,9664,8044,9670,8033,9688,8020,9709,8014,9719,8014,9721,8017,9726,8017xe" stroked="f" style="position:absolute;left:7254;top:7956;width:3888;height:305">
              <v:path arrowok="t"/>
              <v:fill/>
            </v:shape>
            <v:shape coordorigin="7254,7956" coordsize="3888,305" fillcolor="#44526E" filled="t" path="m9820,8050l9802,8050,9781,8057,9772,8077,9728,8077,9735,8051,9748,8033,9766,8022,9786,8016,9808,8014,9816,8015,9839,8019,9859,8028,9872,8044,9878,8067,9878,8161,9897,8161,9897,8192,9887,8194,9875,8197,9854,8197,9841,8190,9839,8180,9826,8188,9805,8194,9798,8161,9804,8160,9824,8152,9834,8132,9834,8113,9833,8114,9816,8116,9793,8120,9779,8122,9769,8093,9791,8089,9810,8086,9829,8083,9837,8069,9837,8053,9820,8050xe" stroked="f" style="position:absolute;left:7254;top:7956;width:3888;height:305">
              <v:path arrowok="t"/>
              <v:fill/>
            </v:shape>
            <v:shape coordorigin="7254,7956" coordsize="3888,305" fillcolor="#44526E" filled="t" path="m9724,8144l9724,8134,9733,8113,9749,8100,9769,8093,9779,8122,9767,8127,9767,8156,9784,8161,9798,8161,9805,8194,9784,8197,9761,8194,9742,8184,9729,8167,9724,8144xe" stroked="f" style="position:absolute;left:7254;top:7956;width:3888;height:305">
              <v:path arrowok="t"/>
              <v:fill/>
            </v:shape>
            <v:shape coordorigin="7254,7956" coordsize="3888,305" fillcolor="#44526E" filled="t" path="m9904,8192l9904,7956,9950,7956,9950,8192,9904,8192xe" stroked="f" style="position:absolute;left:7254;top:7956;width:3888;height:305">
              <v:path arrowok="t"/>
              <v:fill/>
            </v:shape>
            <v:shape coordorigin="7254,7956" coordsize="3888,305" fillcolor="#44526E" filled="t" path="m10272,7956l10272,8192,10229,8127,10224,8192,10123,8028,10120,8024,10080,8192,10080,7956,10128,7956,10123,8021,10128,7956,10229,8121,10231,8125,10272,7956xe" stroked="f" style="position:absolute;left:7254;top:7956;width:3888;height:305">
              <v:path arrowok="t"/>
              <v:fill/>
            </v:shape>
            <v:shape coordorigin="7254,7956" coordsize="3888,305" fillcolor="#44526E" filled="t" path="m10125,8192l10080,8192,10120,8024,10123,8028,10125,8192xe" stroked="f" style="position:absolute;left:7254;top:7956;width:3888;height:305">
              <v:path arrowok="t"/>
              <v:fill/>
            </v:shape>
            <v:shape coordorigin="7254,7956" coordsize="3888,305" fillcolor="#44526E" filled="t" path="m10229,8121l10226,7956,10272,7956,10231,8125,10229,8121xe" stroked="f" style="position:absolute;left:7254;top:7956;width:3888;height:305">
              <v:path arrowok="t"/>
              <v:fill/>
            </v:shape>
            <v:shape coordorigin="7254,7956" coordsize="3888,305" fillcolor="#44526E" filled="t" path="m10337,8019l10337,8125,10337,8135,10346,8156,10366,8161,10386,8157,10400,8142,10404,8120,10404,8019,10447,8019,10447,8192,10404,8192,10406,8171,10409,8168,10407,8168,10406,8171,10399,8181,10381,8193,10361,8197,10339,8195,10319,8186,10305,8172,10296,8153,10293,8127,10293,8019,10337,8019xe" stroked="f" style="position:absolute;left:7254;top:7956;width:3888;height:305">
              <v:path arrowok="t"/>
              <v:fill/>
            </v:shape>
            <v:shape coordorigin="7254,7956" coordsize="3888,305" fillcolor="#44526E" filled="t" path="m10508,8019l10506,8046,10505,8053,10506,8046,10513,8033,10531,8020,10553,8014,10563,8014,10565,8017,10570,8017,10570,8057,10551,8057,10544,8058,10526,8066,10514,8083,10510,8110,10510,8192,10503,8050,10508,8019xe" stroked="f" style="position:absolute;left:7254;top:7956;width:3888;height:305">
              <v:path arrowok="t"/>
              <v:fill/>
            </v:shape>
            <v:shape coordorigin="7254,7956" coordsize="3888,305" fillcolor="#44526E" filled="t" path="m10467,8192l10467,8019,10508,8019,10503,8050,10510,8192,10467,8192xe" stroked="f" style="position:absolute;left:7254;top:7956;width:3888;height:305">
              <v:path arrowok="t"/>
              <v:fill/>
            </v:shape>
            <v:shape coordorigin="7254,7956" coordsize="3888,305" fillcolor="#44526E" filled="t" path="m10609,8114l10590,8106,10576,8091,10570,8067,10571,8055,10582,8035,10600,8023,10621,8016,10642,8014,10658,8015,10679,8021,10697,8032,10710,8049,10717,8072,10671,8072,10669,8055,10657,8050,10630,8050,10613,8053,10613,8065,10619,8074,10637,8082,10664,8089,10682,8093,10702,8102,10716,8117,10722,8139,10718,8159,10706,8176,10688,8188,10666,8195,10645,8197,10642,8197,10618,8194,10597,8186,10581,8174,10570,8156,10565,8132,10608,8132,10610,8140,10623,8156,10645,8161,10657,8161,10678,8158,10678,8144,10670,8132,10651,8124,10625,8118,10609,8114xe" stroked="f" style="position:absolute;left:7254;top:7956;width:3888;height:305">
              <v:path arrowok="t"/>
              <v:fill/>
            </v:shape>
            <v:shape coordorigin="7254,7956" coordsize="3888,305" fillcolor="#44526E" filled="t" path="m10734,8192l10734,8019,10777,8019,10777,8192,10734,8192xe" stroked="f" style="position:absolute;left:7254;top:7956;width:3888;height:305">
              <v:path arrowok="t"/>
              <v:fill/>
            </v:shape>
            <v:shape coordorigin="7254,7956" coordsize="3888,305" fillcolor="#44526E" filled="t" path="m10734,7997l10734,7956,10777,7956,10777,7997,10734,7997xe" stroked="f" style="position:absolute;left:7254;top:7956;width:3888;height:305">
              <v:path arrowok="t"/>
              <v:fill/>
            </v:shape>
            <v:shape coordorigin="7254,7956" coordsize="3888,305" fillcolor="#44526E" filled="t" path="m10859,8068l10854,8091,10851,8045,10849,8045,10811,8192,10811,8019,10851,8019,10851,8042,10860,8029,10878,8018,10899,8014,10908,8015,10931,8020,10948,8032,10958,8050,10962,8074,10962,8192,10919,8192,10919,8084,10918,8077,10910,8057,10890,8050,10874,8054,10859,8068xe" stroked="f" style="position:absolute;left:7254;top:7956;width:3888;height:305">
              <v:path arrowok="t"/>
              <v:fill/>
            </v:shape>
            <v:shape coordorigin="7254,7956" coordsize="3888,305" fillcolor="#44526E" filled="t" path="m10854,8192l10811,8192,10849,8045,10851,8045,10854,8091,10854,8192xe" stroked="f" style="position:absolute;left:7254;top:7956;width:3888;height:305">
              <v:path arrowok="t"/>
              <v:fill/>
            </v:shape>
            <v:shape coordorigin="7254,7956" coordsize="3888,305" fillcolor="#44526E" filled="t" path="m10986,8224l10979,8199,11022,8199,11023,8204,11037,8220,11058,8223,11079,8220,11094,8208,11099,8185,11101,8167,11091,8178,11072,8188,11058,8156,11066,8155,11085,8145,11096,8126,11099,8103,11099,8094,11093,8072,11080,8056,11058,8050,11047,8052,11029,8063,11020,8083,11017,8106,11017,8112,11008,8027,11028,8018,11051,8014,11072,8017,11091,8027,11101,8039,11104,8043,11104,8163,11101,8161,11101,8045,11101,8161,11104,8163,11142,8019,11142,8180,11141,8199,11134,8220,11121,8236,11104,8248,11082,8255,11056,8257,11038,8256,11018,8251,10999,8240,10986,8224xe" stroked="f" style="position:absolute;left:7254;top:7956;width:3888;height:305">
              <v:path arrowok="t"/>
              <v:fill/>
            </v:shape>
            <v:shape coordorigin="7254,7956" coordsize="3888,305" fillcolor="#44526E" filled="t" path="m11142,8019l11104,8163,11104,8043,11101,8039,11099,8019,11142,8019xe" stroked="f" style="position:absolute;left:7254;top:7956;width:3888;height:305">
              <v:path arrowok="t"/>
              <v:fill/>
            </v:shape>
            <v:shape coordorigin="7254,7956" coordsize="3888,305" fillcolor="#44526E" filled="t" path="m10982,8061l10993,8042,11008,8027,11017,8112,11023,8134,11036,8150,11058,8156,11072,8188,11051,8192,11027,8189,11007,8179,10992,8165,10982,8146,10976,8124,10974,8101,10976,8082,10982,8061xe" stroked="f" style="position:absolute;left:7254;top:7956;width:3888;height:305">
              <v:path arrowok="t"/>
              <v:fill/>
            </v:shape>
            <v:shape coordorigin="7254,7956" coordsize="3888,305" fillcolor="#44526E" filled="t" path="m10409,8168l10406,8171,10407,8168,10409,8168xe" stroked="f" style="position:absolute;left:7254;top:7956;width:3888;height:305">
              <v:path arrowok="t"/>
              <v:fill/>
            </v:shape>
            <v:shape coordorigin="7254,7956" coordsize="3888,305" fillcolor="#44526E" filled="t" path="m10224,8192l10229,8127,10272,8192,10224,8192xe" stroked="f" style="position:absolute;left:7254;top:7956;width:3888;height:305">
              <v:path arrowok="t"/>
              <v:fill/>
            </v:shape>
            <v:shape coordorigin="7254,7956" coordsize="3888,305" fillcolor="#44526E" filled="t" path="m7591,8254l7586,8170,7589,8173,7591,8254xe" stroked="f" style="position:absolute;left:7254;top:7956;width:3888;height:305">
              <v:path arrowok="t"/>
              <v:fill/>
            </v:shape>
            <v:shape coordorigin="7254,7956" coordsize="3888,305" fillcolor="#44526E" filled="t" path="m7459,8074l7457,8096,7453,8119,7445,8139,7433,8157,7419,8171,7400,8182,7378,8190,7353,8192,7338,8154,7350,8153,7376,8147,7393,8136,7404,8119,7409,8098,7411,8074,7410,8065,7408,8042,7401,8023,7388,8008,7367,7998,7338,7995,7302,7995,7353,7956,7376,7959,7398,7965,7417,7976,7432,7990,7444,8008,7452,8028,7457,8050,7459,8074xe" stroked="f" style="position:absolute;left:7254;top:7956;width:3888;height:305">
              <v:path arrowok="t"/>
              <v:fill/>
            </v:shape>
            <v:shape coordorigin="7254,7956" coordsize="3888,305" fillcolor="#44526E" filled="t" path="m7338,8154l7353,8192,7254,8192,7254,7956,7353,7956,7302,7995,7302,8154,7338,8154xe" stroked="f" style="position:absolute;left:7254;top:7956;width:3888;height:305">
              <v:path arrowok="t"/>
              <v:fill/>
            </v:shape>
            <v:shape coordorigin="7254,7956" coordsize="3888,305" fillcolor="#44526E" filled="t" path="m7468,8192l7468,8019,7514,8019,7514,8192,7468,8192xe" stroked="f" style="position:absolute;left:7254;top:7956;width:3888;height:305">
              <v:path arrowok="t"/>
              <v:fill/>
            </v:shape>
            <v:shape coordorigin="7254,7956" coordsize="3888,305" fillcolor="#44526E" filled="t" path="m7468,7997l7468,7956,7514,7956,7514,7997,7468,7997xe" stroked="f" style="position:absolute;left:7254;top:7956;width:3888;height:305">
              <v:path arrowok="t"/>
              <v:fill/>
            </v:shape>
            <v:shape coordorigin="7254,7956" coordsize="3888,305" fillcolor="#44526E" filled="t" path="m7591,8254l7548,8254,7584,8043,7586,8040,7588,8168,7590,8119,7597,8141,7612,8156,7632,8161,7644,8159,7662,8148,7672,8129,7675,8106,7674,8093,7667,8071,7653,8056,7637,8014,7664,8018,7684,8028,7699,8043,7710,8061,7716,8083,7718,8106,7717,8126,7711,8148,7701,8167,7686,8183,7667,8193,7644,8197,7640,8197,7620,8194,7601,8185,7589,8173,7586,8170,7586,8043,7586,8170,7591,8254xe" stroked="f" style="position:absolute;left:7254;top:7956;width:3888;height:305">
              <v:path arrowok="t"/>
              <v:fill/>
            </v:shape>
            <v:shape coordorigin="7254,7956" coordsize="3888,305" fillcolor="#44526E" filled="t" path="m7584,8043l7548,8254,7548,8019,7588,8019,7586,8040,7584,8043xe" stroked="f" style="position:absolute;left:7254;top:7956;width:3888;height:305">
              <v:path arrowok="t"/>
              <v:fill/>
            </v:shape>
            <v:shape coordorigin="7254,7956" coordsize="3888,305" fillcolor="#44526E" filled="t" path="m7588,8106l7590,8119,7588,8168,7586,8040,7597,8027,7615,8017,7637,8014,7653,8056,7632,8050,7620,8052,7603,8061,7592,8080,7588,8106xe" stroked="f" style="position:absolute;left:7254;top:7956;width:3888;height:305">
              <v:path arrowok="t"/>
              <v:fill/>
            </v:shape>
            <v:shape coordorigin="7254,7956" coordsize="3888,305" fillcolor="#44526E" filled="t" path="m7735,8192l7735,7956,7778,7956,7778,8192,7735,8192xe" stroked="f" style="position:absolute;left:7254;top:7956;width:3888;height:305">
              <v:path arrowok="t"/>
              <v:fill/>
            </v:shape>
            <v:shape coordorigin="7254,7956" coordsize="3888,305" fillcolor="#44526E" filled="t" path="m7805,8106l7805,8098,7809,8075,7817,8055,7830,8038,7846,8025,7867,8017,7879,8052,7861,8063,7851,8082,7848,8106,7849,8118,7855,8139,7869,8155,7891,8161,7904,8159,7922,8148,7932,8129,7935,8106,7942,8028,7957,8042,7969,8060,7976,8082,7978,8106,7978,8113,7974,8136,7966,8156,7953,8173,7937,8186,7916,8194,7891,8197,7884,8197,7861,8192,7841,8183,7825,8169,7814,8151,7807,8130,7805,8106xe" stroked="f" style="position:absolute;left:7254;top:7956;width:3888;height:305">
              <v:path arrowok="t"/>
              <v:fill/>
            </v:shape>
            <v:shape coordorigin="7254,7956" coordsize="3888,305" fillcolor="#44526E" filled="t" path="m7935,8106l7934,8093,7927,8071,7914,8056,7891,8050,7879,8052,7867,8017,7891,8014,7899,8014,7922,8019,7942,8028,7935,8106xe" stroked="f" style="position:absolute;left:7254;top:7956;width:3888;height:305">
              <v:path arrowok="t"/>
              <v:fill/>
            </v:shape>
            <v:shape coordorigin="7254,7956" coordsize="3888,305" fillcolor="#44526E" filled="t" path="m8000,8192l8000,8019,8040,8019,8036,8043,8043,8192,8000,8192xe" stroked="f" style="position:absolute;left:7254;top:7956;width:3888;height:305">
              <v:path arrowok="t"/>
              <v:fill/>
            </v:shape>
            <v:shape coordorigin="7254,7956" coordsize="3888,305" fillcolor="#44526E" filled="t" path="m8077,8050l8064,8053,8049,8066,8043,8091,8043,8192,8036,8043,8040,8019,8039,8040,8038,8045,8039,8040,8049,8028,8066,8018,8089,8014,8105,8016,8125,8024,8137,8038,8147,8028,8164,8018,8187,8014,8193,8014,8216,8019,8233,8030,8243,8048,8247,8074,8247,8192,8204,8192,8204,8091,8204,8078,8198,8057,8178,8050,8162,8053,8148,8066,8144,8091,8144,8192,8101,8192,8101,8060,8096,8050,8077,8050xe" stroked="f" style="position:absolute;left:7254;top:7956;width:3888;height:305">
              <v:path arrowok="t"/>
              <v:fill/>
            </v:shape>
            <v:shape coordorigin="7254,7956" coordsize="3888,305" fillcolor="#44526E" filled="t" path="m8280,8100l8300,8093,8322,8089,8310,8122,8300,8127,8300,8156,8317,8161,8329,8161,8338,8194,8317,8197,8315,8197,8293,8193,8273,8183,8260,8167,8254,8144,8255,8134,8264,8113,8280,8100xe" stroked="f" style="position:absolute;left:7254;top:7956;width:3888;height:305">
              <v:path arrowok="t"/>
              <v:fill/>
            </v:shape>
            <v:shape coordorigin="7254,7956" coordsize="3888,305" fillcolor="#44526E" filled="t" path="m8353,8050l8335,8050,8314,8057,8305,8077,8262,8077,8268,8051,8280,8033,8298,8022,8318,8016,8341,8014,8350,8015,8372,8019,8392,8028,8406,8044,8411,8067,8411,8161,8428,8161,8428,8192,8420,8194,8408,8197,8387,8197,8372,8190,8372,8180,8358,8188,8338,8194,8329,8161,8338,8160,8358,8152,8368,8132,8368,8113,8366,8114,8348,8116,8327,8120,8310,8122,8322,8089,8343,8086,8363,8082,8370,8069,8370,8053,8353,8050xe" stroked="f" style="position:absolute;left:7254;top:7956;width:3888;height:305">
              <v:path arrowok="t"/>
              <v:fill/>
            </v:shape>
            <v:shape coordorigin="7491,7954" coordsize="0,238" filled="f" path="m7491,8192l7491,7954e" strokecolor="#44526E" stroked="t" strokeweight="2.38749pt" style="position:absolute;left:7491;top:7954;width:0;height:238">
              <v:path arrowok="t"/>
            </v:shape>
            <v:shape coordorigin="7757,7956" coordsize="0,236" filled="f" path="m7757,8192l7757,7956e" strokecolor="#44526E" stroked="t" strokeweight="2.26pt" style="position:absolute;left:7757;top:7956;width:0;height:236">
              <v:path arrowok="t"/>
            </v:shape>
            <v:shape coordorigin="8553,7955" coordsize="0,237" filled="f" path="m8553,8192l8553,7955e" strokecolor="#44526E" stroked="t" strokeweight="2.26pt" style="position:absolute;left:8553;top:7955;width:0;height:237">
              <v:path arrowok="t"/>
            </v:shape>
            <v:shape coordorigin="9927,7956" coordsize="0,236" filled="f" path="m9927,8192l9927,7956e" strokecolor="#44526E" stroked="t" strokeweight="2.37998pt" style="position:absolute;left:9927;top:7956;width:0;height:236">
              <v:path arrowok="t"/>
            </v:shape>
            <v:shape coordorigin="10755,7955" coordsize="0,237" filled="f" path="m10755,8192l10755,7955e" strokecolor="#44526E" stroked="t" strokeweight="2.26pt" style="position:absolute;left:10755;top:7955;width:0;height:237">
              <v:path arrowok="t"/>
            </v:shape>
            <v:shape style="position:absolute;left:7255;top:7958;width:3878;height:300" type="#_x0000_t75">
              <v:imagedata o:title="" r:id="rId30"/>
            </v:shape>
            <w10:wrap type="none"/>
          </v:group>
        </w:pict>
      </w:r>
      <w:r>
        <w:pict>
          <v:group coordorigin="7247,8336" coordsize="1068,320" style="position:absolute;margin-left:362.34pt;margin-top:416.815pt;width:53.4075pt;height:15.9875pt;mso-position-horizontal-relative:page;mso-position-vertical-relative:paragraph;z-index:-954">
            <v:shape coordorigin="7254,8355" coordsize="183,226" fillcolor="#44526E" filled="t" path="m7288,8581l7254,8581,7254,8355,7293,8355,7399,8524,7401,8524,7401,8355,7437,8355,7437,8581,7396,8581,7293,8413,7288,8413,7288,8581xe" stroked="f" style="position:absolute;left:7254;top:8355;width:183;height:226">
              <v:path arrowok="t"/>
              <v:fill/>
            </v:shape>
            <v:shape coordorigin="7468,8418" coordsize="144,168" fillcolor="#44526E" filled="t" path="m7497,8581l7481,8569,7471,8550,7468,8524,7468,8418,7502,8418,7502,8519,7504,8538,7515,8555,7536,8560,7538,8560,7561,8553,7573,8537,7577,8514,7577,8418,7613,8418,7613,8581,7579,8581,7579,8560,7577,8560,7567,8572,7549,8582,7528,8586,7519,8586,7497,8581xe" stroked="f" style="position:absolute;left:7468;top:8418;width:144;height:168">
              <v:path arrowok="t"/>
              <v:fill/>
            </v:shape>
            <v:shape coordorigin="7639,8415" coordsize="96,166" fillcolor="#44526E" filled="t" path="m7730,8447l7721,8447,7707,8449,7690,8460,7679,8478,7675,8504,7675,8581,7639,8581,7639,8418,7673,8418,7673,8452,7675,8451,7684,8434,7701,8420,7723,8415,7735,8415,7735,8447,7730,8447xe" stroked="f" style="position:absolute;left:7639;top:8415;width:96;height:166">
              <v:path arrowok="t"/>
              <v:fill/>
            </v:shape>
            <v:shape coordorigin="7740,8415" coordsize="147,171" fillcolor="#44526E" filled="t" path="m7798,8442l7778,8444,7779,8461,7788,8474,7808,8481,7834,8488,7845,8490,7866,8498,7881,8511,7887,8533,7885,8547,7874,8565,7856,8577,7835,8584,7812,8586,7798,8585,7775,8580,7756,8569,7744,8553,7740,8531,7774,8531,7776,8541,7790,8556,7812,8560,7820,8559,7842,8554,7851,8538,7850,8536,7841,8521,7821,8514,7795,8509,7784,8506,7764,8497,7750,8483,7745,8461,7745,8459,7752,8438,7768,8424,7790,8417,7812,8415,7815,8415,7838,8418,7858,8427,7872,8441,7879,8464,7843,8464,7841,8447,7827,8442,7798,8442xe" stroked="f" style="position:absolute;left:7740;top:8415;width:147;height:171">
              <v:path arrowok="t"/>
              <v:fill/>
            </v:shape>
            <v:shape coordorigin="7906,8355" coordsize="34,226" fillcolor="#44526E" filled="t" path="m7906,8581l7906,8418,7940,8418,7940,8581,7906,8581xe" stroked="f" style="position:absolute;left:7906;top:8355;width:34;height:226">
              <v:path arrowok="t"/>
              <v:fill/>
            </v:shape>
            <v:shape coordorigin="7906,8355" coordsize="34,226" fillcolor="#44526E" filled="t" path="m7906,8387l7906,8355,7940,8355,7940,8387,7906,8387xe" stroked="f" style="position:absolute;left:7906;top:8355;width:34;height:226">
              <v:path arrowok="t"/>
              <v:fill/>
            </v:shape>
            <v:shape coordorigin="7923,8354" coordsize="0,227" filled="f" path="m7923,8581l7923,8354e" strokecolor="#44526E" stroked="t" strokeweight="1.7875pt" style="position:absolute;left:7923;top:8354;width:0;height:227">
              <v:path arrowok="t"/>
            </v:shape>
            <v:shape coordorigin="7983,8415" coordsize="144,166" fillcolor="#44526E" filled="t" path="m8127,8581l8093,8581,8093,8480,8091,8464,8080,8447,8060,8442,8058,8442,8036,8448,8022,8464,8016,8485,8016,8581,7983,8581,7983,8418,8016,8418,8016,8442,8019,8444,8031,8429,8048,8419,8069,8415,8094,8419,8112,8429,8123,8446,8127,8471,8127,8581xe" stroked="f" style="position:absolute;left:7983;top:8415;width:144;height:166">
              <v:path arrowok="t"/>
              <v:fill/>
            </v:shape>
            <v:shape coordorigin="8146,8415" coordsize="161,233" fillcolor="#44526E" filled="t" path="m8307,8418l8307,8574,8307,8588,8301,8610,8290,8627,8273,8639,8252,8646,8226,8649,8216,8648,8194,8644,8174,8635,8160,8620,8154,8598,8187,8598,8191,8608,8206,8621,8228,8625,8232,8624,8255,8618,8267,8603,8271,8579,8271,8553,8269,8553,8259,8567,8241,8578,8221,8581,8204,8580,8226,8557,8244,8554,8260,8540,8269,8520,8271,8497,8270,8483,8263,8463,8249,8448,8226,8442,8211,8444,8194,8457,8185,8476,8182,8500,8183,8572,8166,8559,8155,8542,8148,8521,8146,8497,8147,8484,8153,8462,8163,8443,8178,8428,8198,8419,8221,8415,8237,8417,8256,8425,8269,8442,8271,8442,8271,8418,8307,8418xe" stroked="f" style="position:absolute;left:8146;top:8415;width:161;height:233">
              <v:path arrowok="t"/>
              <v:fill/>
            </v:shape>
            <v:shape coordorigin="8146,8415" coordsize="161,233" fillcolor="#44526E" filled="t" path="m8182,8500l8183,8514,8190,8536,8204,8551,8226,8557,8204,8580,8183,8572,8182,8500xe" stroked="f" style="position:absolute;left:8146;top:8415;width:161;height:233">
              <v:path arrowok="t"/>
              <v:fill/>
            </v:shape>
            <w10:wrap type="none"/>
          </v:group>
        </w:pict>
      </w:r>
      <w:r>
        <w:pict>
          <v:group coordorigin="8434,8336" coordsize="1126,263" style="position:absolute;margin-left:421.725pt;margin-top:416.815pt;width:56.3025pt;height:13.1463pt;mso-position-horizontal-relative:page;mso-position-vertical-relative:paragraph;z-index:-953">
            <v:shape coordorigin="8442,8355" coordsize="164,226" fillcolor="#44526E" filled="t" path="m8478,8387l8478,8452,8593,8452,8593,8480,8478,8480,8478,8550,8605,8550,8605,8581,8442,8581,8442,8355,8603,8355,8603,8387,8478,8387xe" stroked="f" style="position:absolute;left:8442;top:8355;width:164;height:226">
              <v:path arrowok="t"/>
              <v:fill/>
            </v:shape>
            <v:shape coordorigin="8622,8418" coordsize="166,164" fillcolor="#44526E" filled="t" path="m8627,8418l8668,8418,8704,8471,8740,8418,8781,8418,8726,8495,8788,8581,8747,8581,8704,8521,8663,8581,8622,8581,8685,8497,8627,8418xe" stroked="f" style="position:absolute;left:8622;top:8418;width:166;height:164">
              <v:path arrowok="t"/>
              <v:fill/>
            </v:shape>
            <v:shape coordorigin="8803,8415" coordsize="164,171" fillcolor="#44526E" filled="t" path="m8803,8540l8808,8515,8822,8501,8842,8493,8865,8490,8868,8509,8865,8510,8845,8518,8836,8538,8849,8555,8870,8560,8884,8558,8904,8549,8913,8528,8913,8497,8908,8501,8889,8507,8868,8509,8890,8486,8908,8480,8916,8464,8916,8461,8902,8445,8880,8442,8873,8442,8852,8449,8841,8466,8808,8466,8810,8454,8820,8436,8837,8424,8858,8417,8882,8415,8905,8418,8926,8426,8941,8440,8947,8461,8947,8557,8949,8560,8966,8560,8966,8584,8961,8584,8949,8586,8928,8586,8918,8581,8916,8565,8914,8566,8897,8578,8877,8584,8858,8586,8844,8585,8823,8577,8808,8563,8803,8540,8803,8540xe" stroked="f" style="position:absolute;left:8803;top:8415;width:164;height:171">
              <v:path arrowok="t"/>
              <v:fill/>
            </v:shape>
            <v:shape coordorigin="8803,8415" coordsize="164,171" fillcolor="#44526E" filled="t" path="m8868,8509l8865,8490,8890,8486,8868,8509xe" stroked="f" style="position:absolute;left:8803;top:8415;width:164;height:171">
              <v:path arrowok="t"/>
              <v:fill/>
            </v:shape>
            <v:shape coordorigin="8983,8415" coordsize="238,166" fillcolor="#44526E" filled="t" path="m9136,8447l9124,8462,9120,8488,9120,8581,9084,8581,9084,8478,9084,8469,9076,8449,9055,8442,9038,8446,9023,8460,9017,8485,9017,8581,8983,8581,8983,8418,9014,8418,9014,8442,9017,8442,9028,8429,9045,8419,9067,8415,9085,8417,9102,8426,9115,8444,9128,8429,9145,8419,9166,8415,9187,8418,9206,8426,9217,8443,9221,8468,9221,8581,9187,8581,9187,8488,9186,8468,9178,8449,9156,8442,9136,8447xe" stroked="f" style="position:absolute;left:8983;top:8415;width:238;height:166">
              <v:path arrowok="t"/>
              <v:fill/>
            </v:shape>
            <v:shape coordorigin="9250,8355" coordsize="34,226" fillcolor="#44526E" filled="t" path="m9250,8581l9250,8418,9284,8418,9284,8581,9250,8581xe" stroked="f" style="position:absolute;left:9250;top:8355;width:34;height:226">
              <v:path arrowok="t"/>
              <v:fill/>
            </v:shape>
            <v:shape coordorigin="9250,8355" coordsize="34,226" fillcolor="#44526E" filled="t" path="m9250,8387l9250,8355,9284,8355,9284,8387,9250,8387xe" stroked="f" style="position:absolute;left:9250;top:8355;width:34;height:226">
              <v:path arrowok="t"/>
              <v:fill/>
            </v:shape>
            <v:shape coordorigin="9267,8354" coordsize="0,227" filled="f" path="m9267,8581l9267,8354e" strokecolor="#44526E" stroked="t" strokeweight="1.7875pt" style="position:absolute;left:9267;top:8354;width:0;height:227">
              <v:path arrowok="t"/>
            </v:shape>
            <v:shape coordorigin="9327,8415" coordsize="142,166" fillcolor="#44526E" filled="t" path="m9401,8442l9381,8448,9366,8463,9361,8485,9361,8581,9327,8581,9327,8418,9358,8418,9358,8442,9361,8444,9373,8429,9390,8419,9411,8415,9435,8419,9453,8429,9465,8446,9469,8471,9469,8581,9435,8581,9435,8480,9433,8464,9422,8447,9401,8442xe" stroked="f" style="position:absolute;left:9327;top:8415;width:142;height:166">
              <v:path arrowok="t"/>
              <v:fill/>
            </v:shape>
            <v:shape coordorigin="9488,8490" coordsize="65,123" fillcolor="#44526E" filled="t" path="m9533,8518l9524,8538,9530,8493,9553,8490,9552,8509,9533,8518xe" stroked="f" style="position:absolute;left:9488;top:8490;width:65;height:123">
              <v:path arrowok="t"/>
              <v:fill/>
            </v:shape>
            <v:shape coordorigin="9488,8490" coordsize="65,123" fillcolor="#44526E" filled="t" path="m9559,8442l9538,8450,9529,8468,9495,8468,9498,8454,9508,8436,9525,8424,9546,8417,9570,8415,9593,8418,9614,8425,9629,8440,9635,8461,9635,8557,9637,8560,9652,8560,9652,8584,9647,8586,9615,8586,9606,8581,9603,8564,9602,8566,9584,8578,9565,8584,9546,8586,9529,8585,9508,8577,9494,8562,9488,8540,9488,8537,9495,8514,9510,8500,9530,8493,9524,8538,9537,8555,9558,8560,9572,8558,9592,8549,9601,8528,9601,8499,9593,8503,9573,8507,9553,8509,9552,8509,9553,8490,9575,8487,9595,8481,9603,8466,9603,8461,9589,8445,9567,8442,9559,8442xe" stroked="f" style="position:absolute;left:9488;top:8490;width:65;height:123">
              <v:path arrowok="t"/>
              <v:fill/>
            </v:shape>
            <w10:wrap type="none"/>
          </v:group>
        </w:pict>
      </w:r>
      <w:r>
        <w:pict>
          <v:group coordorigin="9646,8334" coordsize="317,267" style="position:absolute;margin-left:482.318pt;margin-top:416.695pt;width:15.844pt;height:13.3262pt;mso-position-horizontal-relative:page;mso-position-vertical-relative:paragraph;z-index:-952">
            <v:shape coordorigin="9654,8370" coordsize="94,214" fillcolor="#44526E" filled="t" path="m9683,8565l9680,8543,9680,8444,9654,8444,9654,8418,9680,8418,9680,8370,9714,8370,9714,8418,9748,8418,9748,8444,9714,8444,9714,8548,9716,8557,9748,8557,9748,8582,9740,8584,9723,8584,9696,8579,9683,8565xe" stroked="f" style="position:absolute;left:9654;top:8370;width:94;height:214">
              <v:path arrowok="t"/>
              <v:fill/>
            </v:shape>
            <v:shape coordorigin="9779,8355" coordsize="36,226" fillcolor="#44526E" filled="t" path="m9779,8581l9779,8418,9815,8418,9815,8581,9779,8581xe" stroked="f" style="position:absolute;left:9779;top:8355;width:36;height:226">
              <v:path arrowok="t"/>
              <v:fill/>
            </v:shape>
            <v:shape coordorigin="9779,8355" coordsize="36,226" fillcolor="#44526E" filled="t" path="m9779,8387l9779,8355,9815,8355,9815,8387,9779,8387xe" stroked="f" style="position:absolute;left:9779;top:8355;width:36;height:226">
              <v:path arrowok="t"/>
              <v:fill/>
            </v:shape>
            <v:shape coordorigin="9797,8353" coordsize="0,228" filled="f" path="m9797,8581l9797,8353e" strokecolor="#44526E" stroked="t" strokeweight="1.9075pt" style="position:absolute;left:9797;top:8353;width:0;height:228">
              <v:path arrowok="t"/>
            </v:shape>
            <v:shape coordorigin="9849,8415" coordsize="107,171" fillcolor="#44526E" filled="t" path="m9886,8478l9882,8500,9887,8426,9908,8418,9933,8415,9955,8418,9956,8448,9933,8442,9913,8446,9896,8459,9886,8478xe" stroked="f" style="position:absolute;left:9849;top:8415;width:107;height:171">
              <v:path arrowok="t"/>
              <v:fill/>
            </v:shape>
            <v:shape coordorigin="9849,8415" coordsize="107,171" fillcolor="#44526E" filled="t" path="m9849,8500l9851,8477,9858,8456,9871,8439,9887,8426,9882,8500,9885,8521,9894,8541,9910,8555,9933,8560,9952,8556,9969,8543,9978,8523,9981,8500,9979,8483,9971,8462,9956,8448,9955,8418,9976,8425,9993,8438,10005,8455,10012,8475,10015,8500,10012,8523,10005,8544,9994,8561,9978,8575,9957,8583,9933,8586,9932,8586,9908,8583,9887,8575,9871,8562,9859,8544,9851,8523,9849,8500xe" stroked="f" style="position:absolute;left:9849;top:8415;width:107;height:171">
              <v:path arrowok="t"/>
              <v:fill/>
            </v:shape>
            <w10:wrap type="none"/>
          </v:group>
        </w:pict>
      </w:r>
      <w:r>
        <w:pict>
          <v:group coordorigin="10043,8415" coordsize="144,166" style="position:absolute;margin-left:502.17pt;margin-top:420.772pt;width:7.215pt;height:8.295pt;mso-position-horizontal-relative:page;mso-position-vertical-relative:paragraph;z-index:-951">
            <v:shape coordorigin="10043,8415" coordsize="144,166" fillcolor="#44526E" filled="t" path="m10188,8581l10154,8581,10154,8480,10152,8464,10141,8447,10120,8442,10098,8448,10084,8463,10080,8485,10080,8581,10043,8581,10043,8418,10077,8418,10077,8442,10080,8444,10092,8429,10109,8419,10130,8415,10154,8419,10172,8429,10184,8446,10188,8471,10188,8581xe" stroked="f" style="position:absolute;left:10043;top:8415;width:144;height:166">
              <v:path arrowok="t"/>
              <v:fill/>
            </v:shape>
            <w10:wrap type="none"/>
          </v:group>
        </w:pict>
      </w:r>
      <w:r>
        <w:pict>
          <v:group coordorigin="10308,8348" coordsize="326,246" style="position:absolute;margin-left:515.385pt;margin-top:417.398pt;width:16.3198pt;height:12.285pt;mso-position-horizontal-relative:page;mso-position-vertical-relative:paragraph;z-index:-950">
            <v:shape coordorigin="10315,8355" coordsize="188,226" fillcolor="#44526E" filled="t" path="m10426,8553l10443,8550,10459,8536,10464,8514,10462,8500,10449,8484,10455,8418,10454,8408,10442,8391,10426,8355,10435,8356,10459,8361,10478,8372,10489,8389,10493,8411,10489,8431,10478,8447,10459,8459,10459,8461,10473,8466,10489,8479,10499,8497,10503,8519,10503,8524,10498,8543,10489,8559,10472,8571,10449,8579,10419,8581,10315,8581,10315,8355,10354,8387,10354,8553,10426,8553xe" stroked="f" style="position:absolute;left:10315;top:8355;width:188;height:226">
              <v:path arrowok="t"/>
              <v:fill/>
            </v:shape>
            <v:shape coordorigin="10315,8355" coordsize="188,226" fillcolor="#44526E" filled="t" path="m10354,8553l10354,8387,10354,8452,10419,8452,10430,8450,10448,8439,10455,8418,10449,8484,10426,8478,10354,8478,10354,8553xe" stroked="f" style="position:absolute;left:10315;top:8355;width:188;height:226">
              <v:path arrowok="t"/>
              <v:fill/>
            </v:shape>
            <v:shape coordorigin="10315,8355" coordsize="188,226" fillcolor="#44526E" filled="t" path="m10426,8355l10442,8391,10419,8387,10354,8387,10315,8355,10426,8355xe" stroked="f" style="position:absolute;left:10315;top:8355;width:188;height:226">
              <v:path arrowok="t"/>
              <v:fill/>
            </v:shape>
            <v:shape coordorigin="10522,8415" coordsize="105,171" fillcolor="#44526E" filled="t" path="m10604,8442l10586,8445,10579,8418,10604,8415,10626,8418,10627,8448,10604,8442xe" stroked="f" style="position:absolute;left:10522;top:8415;width:105;height:171">
              <v:path arrowok="t"/>
              <v:fill/>
            </v:shape>
            <v:shape coordorigin="10522,8415" coordsize="105,171" fillcolor="#44526E" filled="t" path="m10522,8500l10524,8478,10531,8457,10542,8440,10558,8427,10579,8418,10586,8445,10569,8458,10559,8477,10556,8500,10558,8520,10566,8540,10581,8554,10604,8560,10623,8556,10639,8543,10649,8523,10652,8500,10650,8482,10642,8462,10627,8448,10626,8418,10647,8425,10663,8438,10676,8455,10683,8475,10685,8500,10683,8523,10676,8544,10665,8561,10649,8575,10628,8583,10604,8586,10580,8583,10560,8575,10543,8562,10532,8545,10524,8524,10522,8500xe" stroked="f" style="position:absolute;left:10522;top:8415;width:105;height:171">
              <v:path arrowok="t"/>
              <v:fill/>
            </v:shape>
            <w10:wrap type="none"/>
          </v:group>
        </w:pict>
      </w:r>
      <w:r>
        <w:pict>
          <v:group coordorigin="10699,8348" coordsize="453,246" style="position:absolute;margin-left:534.975pt;margin-top:417.397pt;width:22.635pt;height:12.285pt;mso-position-horizontal-relative:page;mso-position-vertical-relative:paragraph;z-index:-949">
            <v:shape coordorigin="10707,8415" coordsize="163,171" fillcolor="#44526E" filled="t" path="m10707,8540l10713,8515,10727,8501,10747,8493,10770,8490,10772,8509,10769,8510,10749,8518,10741,8538,10741,8540,10754,8556,10777,8560,10788,8559,10808,8549,10818,8528,10818,8497,10812,8501,10793,8507,10772,8509,10794,8486,10813,8480,10820,8464,10820,8461,10807,8445,10784,8442,10780,8442,10757,8449,10748,8466,10712,8466,10715,8454,10725,8436,10742,8424,10763,8417,10786,8415,10810,8418,10831,8426,10846,8440,10851,8461,10851,8557,10856,8560,10870,8560,10870,8584,10866,8584,10854,8586,10834,8586,10825,8581,10820,8565,10819,8566,10802,8578,10782,8584,10762,8586,10748,8585,10728,8577,10713,8563,10707,8540,10707,8540xe" stroked="f" style="position:absolute;left:10707;top:8415;width:163;height:171">
              <v:path arrowok="t"/>
              <v:fill/>
            </v:shape>
            <v:shape coordorigin="10707,8415" coordsize="163,171" fillcolor="#44526E" filled="t" path="m10772,8509l10770,8490,10794,8486,10772,8509xe" stroked="f" style="position:absolute;left:10707;top:8415;width:163;height:171">
              <v:path arrowok="t"/>
              <v:fill/>
            </v:shape>
            <v:shape coordorigin="10887,8415" coordsize="96,166" fillcolor="#44526E" filled="t" path="m10979,8447l10969,8447,10954,8449,10937,8460,10925,8479,10921,8504,10921,8581,10887,8581,10887,8418,10919,8418,10919,8452,10923,8452,10931,8435,10948,8421,10969,8415,10984,8415,10984,8447,10979,8447xe" stroked="f" style="position:absolute;left:10887;top:8415;width:96;height:166">
              <v:path arrowok="t"/>
              <v:fill/>
            </v:shape>
            <v:shape coordorigin="10984,8355" coordsize="161,231" fillcolor="#44526E" filled="t" path="m11020,8576l11004,8563,10992,8546,10986,8524,10984,8500,10984,8485,10990,8459,11001,8439,11016,8426,11034,8418,11053,8416,11054,8416,11075,8418,11094,8426,11109,8440,11111,8440,11111,8355,11145,8355,11113,8500,11111,8480,11102,8459,11086,8446,11065,8442,11045,8446,11029,8460,11020,8480,11017,8502,11019,8519,11027,8540,11042,8554,11065,8560,11085,8556,11101,8543,11111,8560,11100,8574,11081,8583,11061,8586,11040,8584,11020,8576xe" stroked="f" style="position:absolute;left:10984;top:8355;width:161;height:231">
              <v:path arrowok="t"/>
              <v:fill/>
            </v:shape>
            <v:shape coordorigin="10984,8355" coordsize="161,231" fillcolor="#44526E" filled="t" path="m11145,8581l11113,8581,11113,8560,11111,8560,11101,8543,11110,8523,11113,8500,11145,8355,11145,8581xe" stroked="f" style="position:absolute;left:10984;top:8355;width:161;height:231">
              <v:path arrowok="t"/>
              <v:fill/>
            </v:shape>
            <w10:wrap type="none"/>
          </v:group>
        </w:pict>
      </w:r>
      <w:r>
        <w:pict>
          <v:group coordorigin="11270,8351" coordsize="72,293" style="position:absolute;margin-left:563.482pt;margin-top:417.525pt;width:3.6075pt;height:14.6625pt;mso-position-horizontal-relative:page;mso-position-vertical-relative:paragraph;z-index:-948">
            <v:shape coordorigin="11270,8351" coordsize="72,293" fillcolor="#44526E" filled="t" path="m11270,8497l11270,8484,11272,8464,11276,8444,11281,8424,11287,8405,11295,8386,11305,8368,11315,8351,11342,8351,11336,8361,11328,8379,11321,8397,11315,8416,11310,8436,11306,8456,11304,8476,11303,8497,11304,8509,11305,8530,11308,8550,11312,8570,11317,8589,11324,8608,11332,8626,11342,8644,11315,8644,11309,8633,11299,8616,11291,8599,11284,8581,11278,8562,11273,8541,11271,8520,11270,8497xe" stroked="f" style="position:absolute;left:11270;top:8351;width:72;height:293">
              <v:path arrowok="t"/>
              <v:fill/>
            </v:shape>
            <w10:wrap type="none"/>
          </v:group>
        </w:pict>
      </w:r>
      <w:r>
        <w:pict>
          <v:group coordorigin="11457,8348" coordsize="950,308" style="position:absolute;margin-left:572.85pt;margin-top:417.39pt;width:47.4764pt;height:15.4125pt;mso-position-horizontal-relative:page;mso-position-vertical-relative:paragraph;z-index:-947">
            <v:shape coordorigin="11464,8355" coordsize="178,228" fillcolor="#44526E" filled="t" path="m11602,8361l11622,8373,11635,8389,11641,8407,11642,8425,11642,8428,11640,8446,11633,8464,11619,8480,11597,8491,11565,8495,11503,8495,11503,8584,11464,8584,11464,8355,11503,8387,11503,8463,11563,8463,11579,8461,11596,8449,11604,8425,11600,8404,11585,8390,11572,8355,11602,8361xe" stroked="f" style="position:absolute;left:11464;top:8355;width:178;height:228">
              <v:path arrowok="t"/>
              <v:fill/>
            </v:shape>
            <v:shape coordorigin="11464,8355" coordsize="178,228" fillcolor="#44526E" filled="t" path="m11565,8355l11572,8355,11585,8390,11563,8387,11503,8387,11464,8355,11565,8355xe" stroked="f" style="position:absolute;left:11464;top:8355;width:178;height:228">
              <v:path arrowok="t"/>
              <v:fill/>
            </v:shape>
            <v:shape coordorigin="11662,8418" coordsize="144,168" fillcolor="#44526E" filled="t" path="m11690,8580l11674,8568,11665,8549,11662,8524,11662,8418,11698,8418,11698,8519,11699,8537,11710,8555,11729,8560,11733,8560,11756,8553,11768,8537,11772,8514,11772,8418,11806,8418,11806,8581,11772,8581,11772,8560,11770,8560,11761,8571,11744,8582,11724,8586,11712,8586,11690,8580xe" stroked="f" style="position:absolute;left:11662;top:8418;width:144;height:168">
              <v:path arrowok="t"/>
              <v:fill/>
            </v:shape>
            <v:shape coordorigin="11835,8415" coordsize="142,166" fillcolor="#44526E" filled="t" path="m11977,8581l11943,8581,11943,8480,11941,8464,11930,8447,11909,8442,11888,8448,11874,8463,11868,8485,11868,8581,11835,8581,11835,8418,11866,8418,11866,8442,11869,8444,11883,8428,11901,8419,11921,8415,11943,8418,11961,8428,11973,8445,11977,8471,11977,8581xe" stroked="f" style="position:absolute;left:11835;top:8415;width:142;height:166">
              <v:path arrowok="t"/>
              <v:fill/>
            </v:shape>
            <v:shape coordorigin="11979,8355" coordsize="63,293" fillcolor="#44526E" filled="t" path="m12008,8596l12008,8418,12042,8418,12042,8598,12041,8609,12035,8630,12020,8644,11996,8649,11984,8649,11979,8646,11979,8620,11984,8622,12006,8622,12008,8613,12008,8596xe" stroked="f" style="position:absolute;left:11979;top:8355;width:63;height:293">
              <v:path arrowok="t"/>
              <v:fill/>
            </v:shape>
            <v:shape coordorigin="11979,8355" coordsize="63,293" fillcolor="#44526E" filled="t" path="m12008,8387l12008,8355,12042,8355,12042,8387,12008,8387xe" stroked="f" style="position:absolute;left:11979;top:8355;width:63;height:293">
              <v:path arrowok="t"/>
              <v:fill/>
            </v:shape>
            <v:shape coordorigin="12075,8415" coordsize="163,171" fillcolor="#44526E" filled="t" path="m12075,8540l12081,8515,12095,8501,12115,8493,12138,8490,12140,8509,12137,8510,12117,8518,12109,8538,12109,8540,12123,8556,12145,8560,12157,8559,12177,8549,12186,8528,12186,8497,12180,8501,12161,8507,12140,8509,12162,8486,12181,8480,12188,8464,12188,8461,12175,8445,12152,8442,12148,8442,12125,8449,12116,8466,12082,8466,12084,8456,12093,8437,12110,8424,12131,8417,12155,8415,12156,8415,12180,8418,12201,8426,12216,8440,12222,8461,12222,8557,12224,8560,12239,8560,12239,8584,12234,8584,12222,8586,12203,8586,12193,8581,12188,8565,12187,8566,12170,8578,12150,8584,12131,8586,12117,8585,12096,8577,12081,8563,12075,8540,12075,8540xe" stroked="f" style="position:absolute;left:12075;top:8415;width:163;height:171">
              <v:path arrowok="t"/>
              <v:fill/>
            </v:shape>
            <v:shape coordorigin="12075,8415" coordsize="163,171" fillcolor="#44526E" filled="t" path="m12140,8509l12138,8490,12162,8486,12140,8509xe" stroked="f" style="position:absolute;left:12075;top:8415;width:163;height:171">
              <v:path arrowok="t"/>
              <v:fill/>
            </v:shape>
            <v:shape coordorigin="12258,8418" coordsize="141,147" fillcolor="#44526E" filled="t" path="m12383,8426l12399,8439,12385,8502,12383,8482,12374,8462,12362,8418,12383,8426xe" stroked="f" style="position:absolute;left:12258;top:8418;width:141;height:147">
              <v:path arrowok="t"/>
              <v:fill/>
            </v:shape>
            <v:shape coordorigin="12258,8418" coordsize="141,147" fillcolor="#44526E" filled="t" path="m12292,8355l12292,8439,12294,8439,12303,8429,12321,8419,12342,8415,12362,8418,12374,8462,12359,8447,12337,8442,12319,8445,12302,8457,12293,8477,12289,8502,12291,8521,12301,8541,12316,8555,12337,8560,12355,8556,12372,8544,12382,8524,12385,8502,12399,8439,12410,8457,12417,8478,12419,8502,12419,8513,12414,8535,12405,8555,12392,8571,12373,8582,12349,8586,12345,8586,12324,8583,12306,8575,12292,8560,12289,8560,12289,8584,12258,8584,12258,8355,12292,8355xe" stroked="f" style="position:absolute;left:12258;top:8418;width:141;height:147">
              <v:path arrowok="t"/>
              <v:fill/>
            </v:shape>
            <w10:wrap type="none"/>
          </v:group>
        </w:pict>
      </w:r>
      <w:r>
        <w:pict>
          <v:group coordorigin="12515,8351" coordsize="75,293" style="position:absolute;margin-left:625.762pt;margin-top:417.533pt;width:3.7275pt;height:14.655pt;mso-position-horizontal-relative:page;mso-position-vertical-relative:paragraph;z-index:-946">
            <v:shape coordorigin="12515,8351" coordsize="75,293" fillcolor="#44526E" filled="t" path="m12544,8351l12550,8362,12559,8378,12568,8396,12575,8414,12581,8433,12586,8453,12589,8474,12590,8497,12589,8511,12587,8530,12583,8550,12578,8570,12571,8589,12563,8608,12554,8626,12544,8644,12515,8644,12521,8634,12530,8616,12537,8597,12543,8578,12548,8559,12551,8538,12553,8518,12554,8497,12553,8485,12552,8465,12549,8444,12545,8424,12540,8405,12533,8386,12525,8368,12515,8351,12544,8351xe" stroked="f" style="position:absolute;left:12515;top:8351;width:75;height:293">
              <v:path arrowok="t"/>
              <v:fill/>
            </v:shape>
            <w10:wrap type="none"/>
          </v:group>
        </w:pict>
      </w:r>
      <w:r>
        <w:pict>
          <v:group coordorigin="7247,9062" coordsize="94,224" style="position:absolute;margin-left:362.355pt;margin-top:453.098pt;width:4.6875pt;height:11.175pt;mso-position-horizontal-relative:page;mso-position-vertical-relative:paragraph;z-index:-945">
            <v:shape coordorigin="7247,9062" coordsize="94,224" fillcolor="#000000" filled="t" path="m7266,9099l7287,9092,7303,9080,7312,9062,7341,9062,7341,9285,7302,9285,7302,9127,7247,9127,7247,9100,7266,9099xe" stroked="f" style="position:absolute;left:7247;top:9062;width:94;height:224">
              <v:path arrowok="t"/>
              <v:fill/>
            </v:shape>
            <w10:wrap type="none"/>
          </v:group>
        </w:pict>
      </w:r>
      <w:r>
        <w:pict>
          <v:group coordorigin="7406,9064" coordsize="258,234" style="position:absolute;margin-left:370.275pt;margin-top:453.202pt;width:12.8925pt;height:11.6775pt;mso-position-horizontal-relative:page;mso-position-vertical-relative:paragraph;z-index:-944">
            <v:shape coordorigin="7413,9117" coordsize="144,173" fillcolor="#000000" filled="t" path="m7471,9144l7449,9146,7449,9163,7459,9176,7479,9184,7504,9189,7517,9193,7537,9201,7552,9215,7557,9237,7556,9249,7546,9268,7529,9281,7508,9288,7485,9290,7471,9289,7448,9284,7429,9272,7417,9256,7413,9235,7447,9235,7449,9244,7463,9259,7485,9264,7491,9263,7512,9258,7524,9240,7523,9237,7514,9223,7493,9217,7468,9211,7456,9208,7436,9200,7421,9186,7415,9163,7416,9159,7423,9138,7440,9126,7462,9119,7485,9117,7488,9117,7511,9120,7531,9129,7545,9144,7552,9165,7516,9165,7514,9148,7497,9144,7471,9144xe" stroked="f" style="position:absolute;left:7413;top:9117;width:144;height:173">
              <v:path arrowok="t"/>
              <v:fill/>
            </v:shape>
            <v:shape coordorigin="7562,9072" coordsize="94,214" fillcolor="#000000" filled="t" path="m7656,9259l7656,9285,7632,9285,7604,9281,7592,9268,7589,9245,7589,9146,7562,9146,7562,9122,7589,9122,7589,9072,7622,9072,7622,9122,7656,9122,7656,9146,7622,9146,7622,9252,7625,9259,7656,9259xe" stroked="f" style="position:absolute;left:7562;top:9072;width:94;height:214">
              <v:path arrowok="t"/>
              <v:fill/>
            </v:shape>
            <w10:wrap type="none"/>
          </v:group>
        </w:pict>
      </w:r>
      <w:r>
        <w:pict>
          <v:group coordorigin="7778,9039" coordsize="1107,264" style="position:absolute;margin-left:388.905pt;margin-top:451.967pt;width:55.335pt;height:13.195pt;mso-position-horizontal-relative:page;mso-position-vertical-relative:paragraph;z-index:-943">
            <v:shape coordorigin="7786,9057" coordsize="153,228" fillcolor="#000000" filled="t" path="m7865,9088l7879,9057,7897,9058,7920,9064,7939,9074,7937,9133,7929,9115,7914,9101,7894,9092,7865,9088xe" stroked="f" style="position:absolute;left:7786;top:9057;width:153;height:228">
              <v:path arrowok="t"/>
              <v:fill/>
            </v:shape>
            <v:shape coordorigin="7786,9057" coordsize="153,228" fillcolor="#000000" filled="t" path="m7824,9088l7824,9254,7865,9254,7884,9253,7908,9246,7924,9233,7935,9216,7940,9196,7942,9172,7941,9155,7937,9133,7939,9074,7954,9088,7966,9105,7974,9125,7979,9148,7980,9172,7980,9186,7976,9210,7969,9230,7959,9249,7945,9264,7927,9275,7905,9283,7879,9285,7786,9285,7786,9057,7879,9057,7865,9088,7824,9088xe" stroked="f" style="position:absolute;left:7786;top:9057;width:153;height:228">
              <v:path arrowok="t"/>
              <v:fill/>
            </v:shape>
            <v:shape coordorigin="8000,9057" coordsize="34,228" fillcolor="#000000" filled="t" path="m8000,9285l8000,9122,8033,9122,8033,9285,8000,9285xe" stroked="f" style="position:absolute;left:8000;top:9057;width:34;height:228">
              <v:path arrowok="t"/>
              <v:fill/>
            </v:shape>
            <v:shape coordorigin="8000,9057" coordsize="34,228" fillcolor="#000000" filled="t" path="m8000,9091l8000,9057,8033,9057,8033,9091,8000,9091xe" stroked="f" style="position:absolute;left:8000;top:9057;width:34;height:228">
              <v:path arrowok="t"/>
              <v:fill/>
            </v:shape>
            <v:shape coordorigin="8016,9057" coordsize="0,228" filled="f" path="m8016,9285l8016,9057e" strokecolor="#000000" stroked="t" strokeweight="1.78pt" style="position:absolute;left:8016;top:9057;width:0;height:228">
              <v:path arrowok="t"/>
            </v:shape>
            <v:shape coordorigin="8062,9122" coordsize="156,163" fillcolor="#000000" filled="t" path="m8161,9285l8120,9285,8062,9122,8098,9122,8142,9249,8144,9249,8182,9122,8219,9122,8161,9285xe" stroked="f" style="position:absolute;left:8062;top:9122;width:156;height:163">
              <v:path arrowok="t"/>
              <v:fill/>
            </v:shape>
            <v:shape coordorigin="8235,9057" coordsize="34,228" fillcolor="#000000" filled="t" path="m8235,9285l8235,9122,8269,9122,8269,9285,8235,9285xe" stroked="f" style="position:absolute;left:8235;top:9057;width:34;height:228">
              <v:path arrowok="t"/>
              <v:fill/>
            </v:shape>
            <v:shape coordorigin="8235,9057" coordsize="34,228" fillcolor="#000000" filled="t" path="m8235,9091l8235,9057,8269,9057,8269,9091,8235,9091xe" stroked="f" style="position:absolute;left:8235;top:9057;width:34;height:228">
              <v:path arrowok="t"/>
              <v:fill/>
            </v:shape>
            <v:shape coordorigin="8252,9057" coordsize="0,228" filled="f" path="m8252,9285l8252,9057e" strokecolor="#000000" stroked="t" strokeweight="1.78pt" style="position:absolute;left:8252;top:9057;width:0;height:228">
              <v:path arrowok="t"/>
            </v:shape>
            <v:shape coordorigin="8303,9117" coordsize="144,173" fillcolor="#000000" filled="t" path="m8360,9144l8341,9146,8341,9161,8349,9175,8369,9184,8394,9189,8407,9193,8427,9201,8441,9215,8447,9237,8446,9249,8436,9268,8419,9281,8398,9288,8375,9290,8361,9289,8337,9284,8319,9272,8307,9256,8303,9235,8336,9235,8339,9244,8353,9259,8375,9264,8384,9263,8405,9257,8413,9240,8413,9237,8404,9223,8383,9217,8358,9211,8345,9208,8325,9200,8311,9186,8305,9163,8305,9159,8313,9138,8330,9126,8352,9119,8375,9117,8378,9117,8401,9120,8420,9129,8435,9144,8442,9165,8406,9165,8404,9148,8387,9144,8360,9144xe" stroked="f" style="position:absolute;left:8303;top:9117;width:144;height:173">
              <v:path arrowok="t"/>
              <v:fill/>
            </v:shape>
            <v:shape coordorigin="8469,9057" coordsize="34,228" fillcolor="#000000" filled="t" path="m8469,9285l8469,9122,8502,9122,8502,9285,8469,9285xe" stroked="f" style="position:absolute;left:8469;top:9057;width:34;height:228">
              <v:path arrowok="t"/>
              <v:fill/>
            </v:shape>
            <v:shape coordorigin="8469,9057" coordsize="34,228" fillcolor="#000000" filled="t" path="m8469,9091l8469,9057,8502,9057,8502,9091,8469,9091xe" stroked="f" style="position:absolute;left:8469;top:9057;width:34;height:228">
              <v:path arrowok="t"/>
              <v:fill/>
            </v:shape>
            <v:shape coordorigin="8485,9057" coordsize="0,228" filled="f" path="m8485,9285l8485,9057e" strokecolor="#000000" stroked="t" strokeweight="1.78pt" style="position:absolute;left:8485;top:9057;width:0;height:228">
              <v:path arrowok="t"/>
            </v:shape>
            <v:shape coordorigin="8538,9117" coordsize="166,173" fillcolor="#000000" filled="t" path="m8575,9181l8572,9204,8575,9129,8595,9120,8620,9117,8621,9117,8645,9120,8666,9129,8682,9142,8694,9159,8702,9180,8704,9204,8704,9205,8702,9228,8694,9249,8682,9266,8665,9279,8645,9287,8620,9290,8598,9258,8620,9264,8639,9260,8656,9246,8665,9226,8668,9204,8666,9185,8658,9164,8642,9149,8620,9144,8600,9148,8584,9162,8575,9181xe" stroked="f" style="position:absolute;left:8538;top:9117;width:166;height:173">
              <v:path arrowok="t"/>
              <v:fill/>
            </v:shape>
            <v:shape coordorigin="8538,9117" coordsize="166,173" fillcolor="#000000" filled="t" path="m8538,9204l8540,9181,8547,9160,8559,9142,8575,9129,8572,9204,8574,9223,8582,9243,8598,9258,8620,9290,8597,9288,8576,9279,8560,9266,8548,9249,8541,9228,8538,9204xe" stroked="f" style="position:absolute;left:8538;top:9117;width:166;height:173">
              <v:path arrowok="t"/>
              <v:fill/>
            </v:shape>
            <v:shape coordorigin="8733,9117" coordsize="144,168" fillcolor="#000000" filled="t" path="m8877,9285l8841,9285,8841,9182,8840,9167,8829,9149,8808,9144,8787,9149,8772,9165,8767,9187,8767,9285,8733,9285,8733,9122,8764,9122,8764,9146,8767,9146,8781,9130,8799,9120,8820,9117,8843,9121,8861,9131,8873,9149,8877,9172,8877,9285xe" stroked="f" style="position:absolute;left:8733;top:9117;width:144;height:168">
              <v:path arrowok="t"/>
              <v:fill/>
            </v:shape>
            <w10:wrap type="none"/>
          </v:group>
        </w:pict>
      </w:r>
      <w:r>
        <w:pict>
          <v:group coordorigin="13635,15231" coordsize="740,253" style="position:absolute;margin-left:681.772pt;margin-top:761.535pt;width:36.986pt;height:12.645pt;mso-position-horizontal-relative:page;mso-position-vertical-relative:page;z-index:-942">
            <v:shape coordorigin="13643,15245" coordsize="107,231" fillcolor="#44526E" filled="t" path="m13750,15289l13737,15276,13720,15272,13703,15276,13690,15289,13682,15308,13696,15249,13720,15245,13743,15248,13750,15289xe" stroked="f" style="position:absolute;left:13643;top:15245;width:107;height:231">
              <v:path arrowok="t"/>
              <v:fill/>
            </v:shape>
            <v:shape coordorigin="13643,15245" coordsize="107,231" fillcolor="#44526E" filled="t" path="m13663,15274l13677,15259,13696,15249,13682,15308,13678,15333,13677,15361,13677,15384,13682,15409,13689,15429,13702,15442,13720,15447,13735,15444,13749,15431,13757,15412,13762,15388,13763,15361,13762,15334,13758,15309,13750,15289,13743,15248,13762,15258,13776,15273,13786,15292,13792,15314,13796,15337,13797,15361,13796,15382,13793,15404,13787,15426,13777,15446,13763,15462,13744,15472,13720,15476,13697,15473,13678,15463,13664,15447,13654,15428,13647,15406,13644,15383,13643,15361,13644,15339,13647,15316,13653,15294,13663,15274xe" stroked="f" style="position:absolute;left:13643;top:15245;width:107;height:231">
              <v:path arrowok="t"/>
              <v:fill/>
            </v:shape>
            <v:shape coordorigin="13814,15243" coordsize="156,231" fillcolor="#44526E" filled="t" path="m13869,15333l13891,15339,13904,15337,13922,15326,13929,15351,13937,15354,13955,15365,13966,15382,13970,15404,13970,15411,13964,15432,13953,15450,13936,15463,13915,15471,13891,15474,13886,15474,13863,15470,13843,15460,13827,15446,13817,15427,13814,15404,13814,15396,13820,15376,13834,15361,13854,15351,13853,15383,13847,15404,13847,15406,13854,15429,13869,15443,13891,15447,13894,15447,13916,15441,13931,15427,13936,15404,13936,15403,13930,15382,13914,15368,13891,15363,13869,15333xe" stroked="f" style="position:absolute;left:13814;top:15243;width:156;height:231">
              <v:path arrowok="t"/>
              <v:fill/>
            </v:shape>
            <v:shape coordorigin="13814,15243" coordsize="156,231" fillcolor="#44526E" filled="t" path="m13845,15255l13865,15246,13891,15243,13907,15244,13930,15251,13947,15263,13957,15280,13960,15303,13958,15320,13947,15337,13929,15349,13929,15351,13922,15326,13929,15305,13926,15290,13912,15275,13891,15269,13879,15271,13861,15283,13854,15305,13856,15317,13869,15333,13891,15363,13869,15368,13853,15383,13854,15351,13854,15349,13840,15341,13828,15324,13823,15303,13824,15291,13831,15270,13845,15255xe" stroked="f" style="position:absolute;left:13814;top:15243;width:156;height:231">
              <v:path arrowok="t"/>
              <v:fill/>
            </v:shape>
            <v:shape coordorigin="13970,15238" coordsize="123,238" fillcolor="#44526E" filled="t" path="m13970,15476l14061,15238,14093,15238,14001,15476,13970,15476xe" stroked="f" style="position:absolute;left:13970;top:15238;width:123;height:238">
              <v:path arrowok="t"/>
              <v:fill/>
            </v:shape>
            <v:shape coordorigin="14097,15243" coordsize="152,226" fillcolor="#44526E" filled="t" path="m14136,15327l14102,15327,14103,15312,14109,15289,14119,15270,14134,15255,14153,15246,14177,15243,14204,15247,14225,15258,14239,15274,14247,15292,14249,15310,14248,15322,14242,15342,14230,15358,14215,15373,14198,15385,14197,15386,14178,15399,14160,15412,14147,15425,14138,15440,14249,15440,14249,15469,14097,15469,14099,15453,14105,15434,14115,15416,14129,15400,14145,15387,14165,15373,14183,15361,14198,15348,14210,15332,14215,15313,14213,15296,14201,15279,14174,15272,14165,15272,14148,15282,14139,15302,14136,15327xe" stroked="f" style="position:absolute;left:14097;top:15243;width:152;height:226">
              <v:path arrowok="t"/>
              <v:fill/>
            </v:shape>
            <v:shape coordorigin="14268,15243" coordsize="100,231" fillcolor="#44526E" filled="t" path="m14368,15246l14345,15272,14330,15275,14316,15287,14308,15307,14320,15247,14345,15243,14368,15246xe" stroked="f" style="position:absolute;left:14268;top:15243;width:100;height:231">
              <v:path arrowok="t"/>
              <v:fill/>
            </v:shape>
            <v:shape coordorigin="14268,15243" coordsize="100,231" fillcolor="#44526E" filled="t" path="m14308,15307l14303,15331,14302,15358,14303,15385,14307,15410,14315,15429,14327,15442,14345,15447,14361,15443,14373,15431,14381,15411,14385,15386,14386,15358,14385,15336,14382,15311,14375,15290,14363,15277,14345,15272,14368,15246,14387,15256,14401,15272,14411,15291,14417,15313,14421,15336,14422,15358,14421,15379,14418,15402,14412,15424,14402,15444,14388,15459,14369,15470,14345,15474,14322,15470,14302,15460,14288,15445,14278,15425,14272,15404,14269,15381,14268,15358,14269,15337,14272,15314,14278,15292,14287,15273,14301,15257,14320,15247,14308,15307xe" stroked="f" style="position:absolute;left:14268;top:15243;width:100;height:231">
              <v:path arrowok="t"/>
              <v:fill/>
            </v:shape>
            <w10:wrap type="none"/>
          </v:group>
        </w:pict>
      </w:r>
      <w:r>
        <w:pict>
          <v:group coordorigin="14431,15235" coordsize="342,246" style="position:absolute;margin-left:721.567pt;margin-top:761.768pt;width:17.1pt;height:12.2925pt;mso-position-horizontal-relative:page;mso-position-vertical-relative:page;z-index:-941">
            <v:shape coordorigin="14439,15243" coordsize="154,231" fillcolor="#44526E" filled="t" path="m14439,15358l14440,15337,14443,15314,14449,15293,14459,15273,14473,15257,14492,15247,14480,15306,14476,15331,14475,15358,14476,15384,14479,15409,14486,15429,14498,15442,14516,15447,14532,15443,14545,15430,14553,15411,14558,15386,14559,15358,14558,15335,14554,15310,14546,15290,14539,15246,14559,15256,14573,15272,14583,15291,14589,15313,14592,15336,14593,15358,14592,15379,14589,15402,14583,15424,14574,15444,14560,15459,14541,15470,14516,15474,14493,15470,14474,15460,14460,15445,14450,15426,14443,15404,14440,15381,14439,15358xe" stroked="f" style="position:absolute;left:14439;top:15243;width:154;height:231">
              <v:path arrowok="t"/>
              <v:fill/>
            </v:shape>
            <v:shape coordorigin="14439,15243" coordsize="154,231" fillcolor="#44526E" filled="t" path="m14546,15290l14534,15277,14516,15272,14501,15275,14488,15287,14480,15306,14492,15247,14516,15243,14539,15246,14546,15290xe" stroked="f" style="position:absolute;left:14439;top:15243;width:154;height:231">
              <v:path arrowok="t"/>
              <v:fill/>
            </v:shape>
            <v:shape coordorigin="14610,15243" coordsize="156,231" fillcolor="#44526E" filled="t" path="m14610,15404l14610,15396,14617,15376,14631,15361,14651,15351,14665,15369,14649,15383,14643,15404,14643,15408,14650,15430,14666,15443,14689,15447,14690,15447,14712,15442,14727,15427,14732,15404,14733,15354,14751,15365,14762,15382,14766,15404,14766,15409,14761,15431,14750,15449,14733,15462,14713,15471,14689,15474,14682,15473,14658,15469,14638,15460,14623,15445,14613,15427,14610,15404xe" stroked="f" style="position:absolute;left:14610;top:15243;width:156;height:231">
              <v:path arrowok="t"/>
              <v:fill/>
            </v:shape>
            <v:shape coordorigin="14610,15243" coordsize="156,231" fillcolor="#44526E" filled="t" path="m14725,15351l14733,15354,14732,15404,14727,15383,14711,15368,14689,15363,14687,15363,14665,15369,14651,15351,14651,15349,14653,15318,14666,15334,14689,15339,14700,15338,14718,15327,14725,15305,14723,15291,14710,15275,14689,15269,14674,15271,14657,15283,14651,15305,14662,15246,14689,15243,14703,15244,14726,15250,14743,15262,14753,15280,14756,15303,14754,15320,14744,15337,14725,15349,14725,15351xe" stroked="f" style="position:absolute;left:14610;top:15243;width:156;height:231">
              <v:path arrowok="t"/>
              <v:fill/>
            </v:shape>
            <v:shape coordorigin="14610,15243" coordsize="156,231" fillcolor="#44526E" filled="t" path="m14642,15255l14662,15246,14651,15305,14653,15318,14651,15349,14636,15341,14624,15324,14619,15303,14621,15289,14628,15269,14642,15255xe" stroked="f" style="position:absolute;left:14610;top:15243;width:156;height:231">
              <v:path arrowok="t"/>
              <v:fill/>
            </v:shape>
            <w10:wrap type="none"/>
          </v:group>
        </w:pict>
      </w:r>
      <w:r>
        <w:pict>
          <v:group coordorigin="14881,15384" coordsize="91,0" style="position:absolute;margin-left:744.06pt;margin-top:769.178pt;width:4.56747pt;height:0pt;mso-position-horizontal-relative:page;mso-position-vertical-relative:page;z-index:-940">
            <v:shape coordorigin="14881,15384" coordsize="91,0" filled="f" path="m14881,15384l14973,15384e" strokecolor="#44526E" stroked="t" strokeweight="1.65997pt" style="position:absolute;left:14881;top:15384;width:91;height:0">
              <v:path arrowok="t"/>
            </v:shape>
            <w10:wrap type="none"/>
          </v:group>
        </w:pict>
      </w:r>
      <w:r>
        <w:pict>
          <v:group coordorigin="15095,15243" coordsize="100,231" style="position:absolute;margin-left:754.77pt;margin-top:762.143pt;width:4.97601pt;height:11.535pt;mso-position-horizontal-relative:page;mso-position-vertical-relative:page;z-index:-939">
            <v:shape coordorigin="15095,15243" coordsize="100,231" fillcolor="#44526E" filled="t" path="m15195,15246l15172,15272,15157,15275,15144,15287,15135,15307,15147,15247,15172,15243,15195,15246xe" stroked="f" style="position:absolute;left:15095;top:15243;width:100;height:231">
              <v:path arrowok="t"/>
              <v:fill/>
            </v:shape>
            <v:shape coordorigin="15095,15243" coordsize="100,231" fillcolor="#44526E" filled="t" path="m15135,15307l15130,15331,15129,15358,15130,15385,15134,15410,15142,15429,15155,15442,15172,15447,15188,15443,15201,15431,15208,15411,15212,15386,15213,15358,15212,15336,15209,15311,15202,15290,15190,15277,15172,15272,15195,15246,15214,15256,15228,15272,15238,15291,15245,15313,15248,15336,15249,15358,15248,15379,15245,15402,15239,15424,15229,15444,15215,15459,15196,15470,15172,15474,15149,15470,15129,15460,15115,15445,15105,15425,15099,15404,15096,15381,15095,15358,15096,15337,15099,15314,15105,15292,15114,15273,15128,15257,15147,15247,15135,15307xe" stroked="f" style="position:absolute;left:15095;top:15243;width:100;height:231">
              <v:path arrowok="t"/>
              <v:fill/>
            </v:shape>
            <w10:wrap type="none"/>
          </v:group>
        </w:pict>
      </w:r>
      <w:r>
        <w:pict>
          <v:group coordorigin="15258,15231" coordsize="739,253" style="position:absolute;margin-left:762.922pt;margin-top:761.535pt;width:36.9375pt;height:12.645pt;mso-position-horizontal-relative:page;mso-position-vertical-relative:page;z-index:-938">
            <v:shape coordorigin="15266,15243" coordsize="156,227" fillcolor="#44526E" filled="t" path="m15266,15404l15266,15396,15273,15376,15286,15361,15307,15351,15306,15383,15300,15404,15300,15406,15315,15470,15295,15460,15280,15446,15270,15427,15266,15404xe" stroked="f" style="position:absolute;left:15266;top:15243;width:156;height:227">
              <v:path arrowok="t"/>
              <v:fill/>
            </v:shape>
            <v:shape coordorigin="15266,15243" coordsize="156,227" fillcolor="#44526E" filled="t" path="m15322,15333l15343,15339,15356,15337,15374,15326,15381,15351,15388,15354,15406,15365,15418,15382,15422,15404,15422,15411,15417,15432,15405,15450,15388,15463,15367,15471,15343,15474,15338,15474,15315,15470,15300,15406,15306,15429,15321,15443,15343,15447,15346,15447,15368,15441,15383,15427,15388,15404,15388,15403,15382,15382,15366,15368,15343,15363,15321,15368,15306,15383,15307,15351,15308,15317,15322,15333xe" stroked="f" style="position:absolute;left:15266;top:15243;width:156;height:227">
              <v:path arrowok="t"/>
              <v:fill/>
            </v:shape>
            <v:shape coordorigin="15266,15243" coordsize="156,227" fillcolor="#44526E" filled="t" path="m15297,15255l15317,15246,15343,15243,15360,15244,15383,15251,15399,15263,15409,15280,15413,15303,15410,15320,15399,15337,15381,15349,15381,15351,15374,15326,15381,15305,15379,15290,15365,15275,15343,15269,15331,15271,15314,15283,15307,15305,15308,15317,15307,15351,15307,15349,15291,15341,15279,15324,15276,15303,15276,15291,15283,15270,15297,15255xe" stroked="f" style="position:absolute;left:15266;top:15243;width:156;height:227">
              <v:path arrowok="t"/>
              <v:fill/>
            </v:shape>
            <v:shape coordorigin="15422,15238" coordsize="123,238" fillcolor="#44526E" filled="t" path="m15422,15476l15511,15238,15545,15238,15453,15476,15422,15476xe" stroked="f" style="position:absolute;left:15422;top:15238;width:123;height:238">
              <v:path arrowok="t"/>
              <v:fill/>
            </v:shape>
            <v:shape coordorigin="15550,15243" coordsize="152,226" fillcolor="#44526E" filled="t" path="m15588,15327l15554,15327,15555,15312,15561,15289,15571,15270,15586,15255,15605,15246,15629,15243,15656,15247,15678,15258,15691,15274,15699,15292,15701,15310,15700,15322,15694,15342,15683,15358,15668,15373,15651,15385,15649,15386,15630,15399,15613,15412,15599,15425,15591,15440,15701,15440,15701,15469,15550,15469,15551,15453,15557,15434,15567,15416,15581,15400,15598,15387,15617,15373,15635,15361,15651,15348,15662,15332,15667,15313,15665,15296,15653,15279,15627,15272,15618,15272,15600,15282,15591,15302,15588,15327xe" stroked="f" style="position:absolute;left:15550;top:15243;width:152;height:226">
              <v:path arrowok="t"/>
              <v:fill/>
            </v:shape>
            <v:shape coordorigin="15720,15243" coordsize="151,231" fillcolor="#44526E" filled="t" path="m15720,15358l15721,15337,15724,15314,15730,15292,15739,15273,15753,15257,15760,15307,15755,15331,15754,15358,15755,15385,15759,15410,15767,15429,15780,15442,15797,15447,15812,15443,15825,15431,15833,15411,15837,15386,15838,15358,15837,15336,15834,15311,15826,15290,15819,15246,15838,15256,15852,15271,15862,15290,15868,15312,15871,15336,15872,15358,15871,15378,15868,15401,15863,15423,15853,15443,15840,15459,15821,15470,15797,15474,15774,15470,15755,15460,15740,15445,15731,15425,15724,15404,15721,15381,15720,15358xe" stroked="f" style="position:absolute;left:15720;top:15243;width:151;height:231">
              <v:path arrowok="t"/>
              <v:fill/>
            </v:shape>
            <v:shape coordorigin="15720,15243" coordsize="151,231" fillcolor="#44526E" filled="t" path="m15826,15290l15814,15277,15797,15272,15782,15275,15769,15287,15760,15307,15753,15257,15772,15247,15797,15243,15819,15246,15826,15290xe" stroked="f" style="position:absolute;left:15720;top:15243;width:151;height:231">
              <v:path arrowok="t"/>
              <v:fill/>
            </v:shape>
            <v:shape coordorigin="15898,15248" coordsize="91,221" fillcolor="#44526E" filled="t" path="m15917,15283l15937,15277,15954,15266,15963,15248,15990,15248,15990,15469,15954,15469,15954,15310,15898,15310,15898,15284,15917,15283xe" stroked="f" style="position:absolute;left:15898;top:15248;width:91;height:221">
              <v:path arrowok="t"/>
              <v:fill/>
            </v:shape>
            <w10:wrap type="none"/>
          </v:group>
        </w:pict>
      </w:r>
      <w:r>
        <w:pict>
          <v:group coordorigin="16064,15243" coordsize="151,231" style="position:absolute;margin-left:803.22pt;margin-top:762.143pt;width:7.5675pt;height:11.535pt;mso-position-horizontal-relative:page;mso-position-vertical-relative:page;z-index:-937">
            <v:shape coordorigin="16064,15243" coordsize="151,231" fillcolor="#44526E" filled="t" path="m16064,15358l16065,15337,16068,15314,16074,15292,16083,15273,16097,15257,16104,15307,16099,15331,16098,15358,16099,15385,16103,15410,16111,15429,16124,15442,16141,15447,16156,15443,16169,15431,16177,15411,16181,15386,16182,15358,16181,15336,16178,15311,16170,15290,16163,15246,16182,15256,16196,15271,16206,15290,16212,15312,16215,15336,16216,15358,16215,15378,16212,15401,16207,15423,16197,15443,16184,15459,16165,15470,16141,15474,16118,15470,16098,15460,16084,15445,16074,15425,16068,15404,16065,15381,16064,15358xe" stroked="f" style="position:absolute;left:16064;top:15243;width:151;height:231">
              <v:path arrowok="t"/>
              <v:fill/>
            </v:shape>
            <v:shape coordorigin="16064,15243" coordsize="151,231" fillcolor="#44526E" filled="t" path="m16170,15290l16158,15277,16141,15272,16126,15275,16113,15287,16104,15307,16097,15257,16116,15247,16141,15243,16163,15246,16170,15290xe" stroked="f" style="position:absolute;left:16064;top:15243;width:151;height:231">
              <v:path arrowok="t"/>
              <v:fill/>
            </v:shape>
            <w10:wrap type="none"/>
          </v:group>
        </w:pict>
      </w:r>
      <w:r>
        <w:pict>
          <v:group coordorigin="7247,15207" coordsize="1881,285" style="position:absolute;margin-left:362.34pt;margin-top:760.36pt;width:94.0425pt;height:14.275pt;mso-position-horizontal-relative:page;mso-position-vertical-relative:page;z-index:-936">
            <v:shape coordorigin="7254,15233" coordsize="1866,240" fillcolor="#44526E" filled="t" path="m7757,15435l7781,15435,7790,15433,7790,15469,7778,15471,7764,15471,7751,15471,7728,15463,7717,15448,7713,15426,7713,15332,7685,15332,7685,15298,7713,15298,7713,15248,7757,15248,7757,15298,7790,15298,7790,15332,7757,15332,7757,15435xe" stroked="f" style="position:absolute;left:7254;top:15233;width:1866;height:240">
              <v:path arrowok="t"/>
              <v:fill/>
            </v:shape>
            <v:shape coordorigin="7254,15233" coordsize="1866,240" fillcolor="#44526E" filled="t" path="m7812,15469l7812,15298,7853,15298,7848,15328,7855,15469,7812,15469xe" stroked="f" style="position:absolute;left:7254;top:15233;width:1866;height:240">
              <v:path arrowok="t"/>
              <v:fill/>
            </v:shape>
            <v:shape coordorigin="7254,15233" coordsize="1866,240" fillcolor="#44526E" filled="t" path="m7916,15293l7916,15337,7908,15334,7896,15334,7889,15335,7871,15343,7860,15360,7855,15387,7855,15469,7848,15328,7853,15298,7851,15323,7851,15332,7851,15323,7858,15312,7876,15299,7899,15293,7916,15293xe" stroked="f" style="position:absolute;left:7254;top:15233;width:1866;height:240">
              <v:path arrowok="t"/>
              <v:fill/>
            </v:shape>
            <v:shape coordorigin="7254,15233" coordsize="1866,240" fillcolor="#44526E" filled="t" path="m7923,15469l7923,15298,7966,15298,7966,15469,7923,15469xe" stroked="f" style="position:absolute;left:7254;top:15233;width:1866;height:240">
              <v:path arrowok="t"/>
              <v:fill/>
            </v:shape>
            <v:shape coordorigin="7254,15233" coordsize="1866,240" fillcolor="#44526E" filled="t" path="m7923,15274l7923,15233,7966,15233,7966,15274,7923,15274xe" stroked="f" style="position:absolute;left:7254;top:15233;width:1866;height:240">
              <v:path arrowok="t"/>
              <v:fill/>
            </v:shape>
            <v:shape coordorigin="7254,15233" coordsize="1866,240" fillcolor="#44526E" filled="t" path="m8156,15358l8113,15358,8110,15349,8097,15332,8077,15327,8068,15328,8052,15335,8040,15353,8036,15385,8036,15391,8041,15414,8053,15431,8074,15438,8088,15435,8104,15424,8113,15402,8156,15402,8154,15413,8146,15435,8134,15452,8117,15464,8098,15471,8074,15474,8071,15474,8047,15470,8027,15461,8011,15447,8000,15429,7993,15408,7990,15385,7990,15378,7994,15355,8002,15335,8015,15318,8031,15305,8052,15296,8077,15293,8079,15293,8101,15296,8121,15304,8138,15316,8150,15335,8156,15358xe" stroked="f" style="position:absolute;left:7254;top:15233;width:1866;height:240">
              <v:path arrowok="t"/>
              <v:fill/>
            </v:shape>
            <v:shape coordorigin="7254,15233" coordsize="1866,240" fillcolor="#44526E" filled="t" path="m8214,15298l8214,15402,8214,15412,8223,15432,8243,15438,8263,15434,8277,15419,8281,15397,8281,15298,8324,15298,8324,15469,8281,15469,8283,15450,8286,15447,8283,15445,8283,15450,8274,15459,8256,15470,8235,15474,8218,15472,8197,15465,8182,15451,8173,15431,8170,15406,8170,15298,8214,15298xe" stroked="f" style="position:absolute;left:7254;top:15233;width:1866;height:240">
              <v:path arrowok="t"/>
              <v:fill/>
            </v:shape>
            <v:shape coordorigin="7254,15233" coordsize="1866,240" fillcolor="#44526E" filled="t" path="m8343,15469l8343,15233,8387,15233,8387,15469,8343,15469xe" stroked="f" style="position:absolute;left:7254;top:15233;width:1866;height:240">
              <v:path arrowok="t"/>
              <v:fill/>
            </v:shape>
            <v:shape coordorigin="7254,15233" coordsize="1866,240" fillcolor="#44526E" filled="t" path="m8473,15438l8471,15474,8450,15471,8431,15461,8416,15446,8411,15423,8411,15413,8420,15391,8436,15378,8456,15371,8454,15404,8454,15435,8473,15438xe" stroked="f" style="position:absolute;left:7254;top:15233;width:1866;height:240">
              <v:path arrowok="t"/>
              <v:fill/>
            </v:shape>
            <v:shape coordorigin="7254,15233" coordsize="1866,240" fillcolor="#44526E" filled="t" path="m8509,15327l8491,15327,8471,15334,8461,15354,8418,15354,8423,15329,8436,15312,8453,15301,8474,15295,8497,15293,8504,15294,8527,15298,8547,15307,8561,15322,8567,15344,8567,15438,8584,15438,8584,15469,8577,15471,8565,15474,8543,15474,8529,15469,8529,15457,8513,15467,8493,15472,8471,15474,8473,15438,8485,15438,8493,15437,8514,15430,8524,15411,8524,15390,8523,15390,8505,15394,8483,15397,8466,15399,8454,15404,8456,15371,8478,15368,8498,15365,8518,15360,8526,15346,8526,15332,8509,15327xe" stroked="f" style="position:absolute;left:7254;top:15233;width:1866;height:240">
              <v:path arrowok="t"/>
              <v:fill/>
            </v:shape>
            <v:shape coordorigin="7254,15233" coordsize="1866,240" fillcolor="#44526E" filled="t" path="m8606,15448l8603,15426,8603,15332,8577,15332,8577,15298,8603,15298,8603,15248,8646,15248,8646,15298,8680,15298,8680,15332,8646,15332,8646,15430,8649,15435,8670,15435,8680,15433,8680,15469,8668,15471,8654,15471,8640,15471,8617,15463,8606,15448xe" stroked="f" style="position:absolute;left:7254;top:15233;width:1866;height:240">
              <v:path arrowok="t"/>
              <v:fill/>
            </v:shape>
            <v:shape coordorigin="7254,15233" coordsize="1866,240" fillcolor="#44526E" filled="t" path="m8702,15469l8702,15298,8747,15298,8747,15469,8702,15469xe" stroked="f" style="position:absolute;left:7254;top:15233;width:1866;height:240">
              <v:path arrowok="t"/>
              <v:fill/>
            </v:shape>
            <v:shape coordorigin="7254,15233" coordsize="1866,240" fillcolor="#44526E" filled="t" path="m8702,15274l8702,15233,8747,15233,8747,15274,8702,15274xe" stroked="f" style="position:absolute;left:7254;top:15233;width:1866;height:240">
              <v:path arrowok="t"/>
              <v:fill/>
            </v:shape>
            <v:shape coordorigin="7254,15233" coordsize="1866,240" fillcolor="#44526E" filled="t" path="m8772,15382l8772,15375,8776,15353,8784,15333,8797,15317,8815,15304,8836,15296,8846,15329,8829,15341,8818,15360,8815,15382,8816,15396,8823,15417,8838,15432,8861,15438,8872,15436,8890,15425,8900,15406,8904,15382,8909,15307,8925,15321,8937,15338,8944,15359,8947,15382,8947,15390,8943,15413,8934,15433,8921,15450,8905,15463,8884,15471,8861,15474,8851,15473,8828,15469,8808,15459,8793,15445,8781,15427,8774,15406,8772,15382xe" stroked="f" style="position:absolute;left:7254;top:15233;width:1866;height:240">
              <v:path arrowok="t"/>
              <v:fill/>
            </v:shape>
            <v:shape coordorigin="7254,15233" coordsize="1866,240" fillcolor="#44526E" filled="t" path="m8904,15382l8903,15371,8896,15349,8882,15333,8861,15327,8846,15329,8836,15296,8861,15293,8866,15294,8889,15298,8909,15307,8904,15382xe" stroked="f" style="position:absolute;left:7254;top:15233;width:1866;height:240">
              <v:path arrowok="t"/>
              <v:fill/>
            </v:shape>
            <v:shape coordorigin="7254,15233" coordsize="1866,240" fillcolor="#44526E" filled="t" path="m9009,15469l8966,15469,8966,15298,9009,15298,9009,15318,9019,15307,9037,15297,9058,15293,9066,15294,9089,15299,9106,15311,9116,15329,9120,15354,9120,15469,9077,15469,9077,15363,9076,15353,9068,15333,9048,15327,9030,15331,9015,15347,9009,15368,9009,15322,9005,15323,9005,15325,9009,15469xe" stroked="f" style="position:absolute;left:7254;top:15233;width:1866;height:240">
              <v:path arrowok="t"/>
              <v:fill/>
            </v:shape>
            <v:shape coordorigin="7254,15233" coordsize="1866,240" fillcolor="#44526E" filled="t" path="m9009,15322l9009,15469,9005,15325,9005,15323,9009,15322xe" stroked="f" style="position:absolute;left:7254;top:15233;width:1866;height:240">
              <v:path arrowok="t"/>
              <v:fill/>
            </v:shape>
            <v:shape coordorigin="7254,15233" coordsize="1866,240" fillcolor="#44526E" filled="t" path="m8286,15447l8283,15450,8283,15445,8286,15447xe" stroked="f" style="position:absolute;left:7254;top:15233;width:1866;height:240">
              <v:path arrowok="t"/>
              <v:fill/>
            </v:shape>
            <v:shape coordorigin="7254,15233" coordsize="1866,240" fillcolor="#44526E" filled="t" path="m7437,15233l7379,15414,7378,15410,7437,15233xe" stroked="f" style="position:absolute;left:7254;top:15233;width:1866;height:240">
              <v:path arrowok="t"/>
              <v:fill/>
            </v:shape>
            <v:shape coordorigin="7254,15233" coordsize="1866,240" fillcolor="#44526E" filled="t" path="m7456,15291l7437,15233,7500,15233,7456,15291xe" stroked="f" style="position:absolute;left:7254;top:15233;width:1866;height:240">
              <v:path arrowok="t"/>
              <v:fill/>
            </v:shape>
            <v:shape coordorigin="7254,15233" coordsize="1866,240" fillcolor="#44526E" filled="t" path="m7377,15414l7396,15469,7358,15469,7377,15414xe" stroked="f" style="position:absolute;left:7254;top:15233;width:1866;height:240">
              <v:path arrowok="t"/>
              <v:fill/>
            </v:shape>
            <v:shape coordorigin="7254,15233" coordsize="1866,240" fillcolor="#44526E" filled="t" path="m7254,15233l7317,15233,7298,15291,7317,15233,7378,15410,7379,15414,7437,15233,7456,15291,7500,15233,7500,15469,7459,15293,7456,15301,7396,15469,7377,15414,7358,15469,7298,15300,7295,15293,7254,15233xe" stroked="f" style="position:absolute;left:7254;top:15233;width:1866;height:240">
              <v:path arrowok="t"/>
              <v:fill/>
            </v:shape>
            <v:shape coordorigin="7254,15233" coordsize="1866,240" fillcolor="#44526E" filled="t" path="m7295,15293l7298,15300,7300,15469,7254,15469,7254,15233,7295,15293xe" stroked="f" style="position:absolute;left:7254;top:15233;width:1866;height:240">
              <v:path arrowok="t"/>
              <v:fill/>
            </v:shape>
            <v:shape coordorigin="7254,15233" coordsize="1866,240" fillcolor="#44526E" filled="t" path="m7500,15469l7454,15469,7456,15301,7459,15293,7500,15469xe" stroked="f" style="position:absolute;left:7254;top:15233;width:1866;height:240">
              <v:path arrowok="t"/>
              <v:fill/>
            </v:shape>
            <v:shape coordorigin="7254,15233" coordsize="1866,240" fillcolor="#44526E" filled="t" path="m7596,15438l7604,15472,7581,15474,7561,15471,7541,15461,7527,15446,7521,15423,7522,15413,7530,15391,7546,15378,7567,15371,7564,15404,7564,15435,7584,15438,7596,15438xe" stroked="f" style="position:absolute;left:7254;top:15233;width:1866;height:240">
              <v:path arrowok="t"/>
              <v:fill/>
            </v:shape>
            <v:shape coordorigin="7254,15233" coordsize="1866,240" fillcolor="#44526E" filled="t" path="m7687,15471l7675,15474,7653,15474,7639,15469,7637,15457,7624,15466,7604,15472,7596,15438,7602,15437,7623,15430,7634,15411,7634,15390,7633,15390,7616,15394,7593,15397,7577,15399,7564,15404,7567,15371,7588,15368,7608,15365,7629,15360,7637,15346,7637,15332,7620,15327,7602,15327,7580,15334,7572,15354,7528,15354,7534,15329,7546,15312,7564,15301,7585,15295,7608,15293,7614,15294,7637,15298,7657,15307,7672,15322,7677,15344,7677,15438,7694,15438,7694,15469,7687,15471xe" stroked="f" style="position:absolute;left:7254;top:15233;width:1866;height:240">
              <v:path arrowok="t"/>
              <v:fill/>
            </v:shape>
            <v:shape coordorigin="7944,15232" coordsize="0,237" filled="f" path="m7944,15469l7944,15232e" strokecolor="#44526E" stroked="t" strokeweight="2.26751pt" style="position:absolute;left:7944;top:15232;width:0;height:237">
              <v:path arrowok="t"/>
            </v:shape>
            <v:shape coordorigin="8365,15233" coordsize="0,236" filled="f" path="m8365,15469l8365,15233e" strokecolor="#44526E" stroked="t" strokeweight="2.26751pt" style="position:absolute;left:8365;top:15233;width:0;height:236">
              <v:path arrowok="t"/>
            </v:shape>
            <v:shape coordorigin="8725,15231" coordsize="0,238" filled="f" path="m8725,15469l8725,15231e" strokecolor="#44526E" stroked="t" strokeweight="2.37998pt" style="position:absolute;left:8725;top:15231;width:0;height:238">
              <v:path arrowok="t"/>
            </v:shape>
            <v:shape style="position:absolute;left:7253;top:15242;width:1858;height:233" type="#_x0000_t75">
              <v:imagedata o:title="" r:id="rId31"/>
            </v:shape>
            <w10:wrap type="none"/>
          </v:group>
        </w:pict>
      </w:r>
      <w:r>
        <w:pict>
          <v:group coordorigin="7247,15612" coordsize="266,269" style="position:absolute;margin-left:362.34pt;margin-top:780.599pt;width:13.2875pt;height:13.4425pt;mso-position-horizontal-relative:page;mso-position-vertical-relative:page;z-index:-935">
            <v:shape coordorigin="7254,15632" coordsize="188,228" fillcolor="#44526E" filled="t" path="m7293,15829l7365,15829,7382,15826,7399,15814,7406,15793,7412,15744,7428,15756,7438,15774,7442,15798,7442,15801,7438,15820,7429,15836,7413,15849,7390,15857,7360,15861,7254,15861,7254,15632,7365,15632,7382,15669,7360,15663,7293,15663,7293,15728,7360,15728,7367,15728,7386,15718,7394,15697,7402,15775,7387,15760,7365,15755,7293,15755,7293,15829xe" stroked="f" style="position:absolute;left:7254;top:15632;width:188;height:228">
              <v:path arrowok="t"/>
              <v:fill/>
            </v:shape>
            <v:shape coordorigin="7254,15632" coordsize="188,228" fillcolor="#44526E" filled="t" path="m7417,15650l7428,15667,7432,15690,7429,15708,7418,15725,7399,15736,7399,15740,7412,15744,7406,15793,7402,15775,7394,15697,7393,15687,7382,15669,7365,15632,7376,15633,7400,15638,7417,15650xe" stroked="f" style="position:absolute;left:7254;top:15632;width:188;height:228">
              <v:path arrowok="t"/>
              <v:fill/>
            </v:shape>
            <v:shape coordorigin="7492,15632" coordsize="0,228" filled="f" path="m7492,15861l7492,15632e" strokecolor="#44526E" stroked="t" strokeweight="2.02748pt" style="position:absolute;left:7492;top:15632;width:0;height:228">
              <v:path arrowok="t"/>
            </v:shape>
            <w10:wrap type="none"/>
          </v:group>
        </w:pict>
      </w:r>
      <w:r>
        <w:pict>
          <v:group coordorigin="7545,15620" coordsize="477,298" style="position:absolute;margin-left:377.242pt;margin-top:780.998pt;width:23.835pt;height:14.925pt;mso-position-horizontal-relative:page;mso-position-vertical-relative:page;z-index:-934">
            <v:shape coordorigin="7552,15627" coordsize="185,238" fillcolor="#44526E" filled="t" path="m7562,15695l7562,15687,7569,15666,7582,15649,7600,15637,7621,15630,7644,15627,7660,15628,7683,15634,7702,15643,7717,15657,7727,15676,7730,15700,7694,15700,7693,15693,7684,15673,7666,15662,7644,15659,7629,15660,7609,15669,7600,15690,7601,15691,7608,15710,7627,15721,7631,15722,7651,15726,7676,15733,7694,15738,7708,15743,7724,15757,7734,15776,7738,15796,7736,15812,7727,15832,7712,15847,7693,15858,7672,15863,7649,15865,7643,15865,7619,15862,7598,15856,7580,15845,7566,15830,7556,15810,7552,15786,7591,15786,7595,15806,7607,15822,7627,15831,7651,15834,7679,15830,7694,15817,7699,15800,7699,15781,7689,15774,7680,15769,7672,15767,7656,15763,7637,15757,7612,15750,7593,15743,7575,15729,7565,15712,7562,15695xe" stroked="f" style="position:absolute;left:7552;top:15627;width:185;height:238">
              <v:path arrowok="t"/>
              <v:fill/>
            </v:shape>
            <v:shape coordorigin="7771,15632" coordsize="164,228" fillcolor="#44526E" filled="t" path="m7807,15666l7807,15728,7923,15728,7923,15757,7807,15757,7807,15827,7935,15827,7935,15861,7771,15861,7771,15632,7932,15632,7932,15666,7807,15666xe" stroked="f" style="position:absolute;left:7771;top:15632;width:164;height:228">
              <v:path arrowok="t"/>
              <v:fill/>
            </v:shape>
            <v:shape coordorigin="7971,15820" coordsize="43,91" fillcolor="#44526E" filled="t" path="m8014,15861l8013,15866,8005,15887,7992,15903,7973,15911,7973,15894,7985,15889,7992,15875,7992,15861,7971,15861,7971,15820,8014,15820,8014,15861xe" stroked="f" style="position:absolute;left:7971;top:15820;width:43;height:91">
              <v:path arrowok="t"/>
              <v:fill/>
            </v:shape>
            <w10:wrap type="none"/>
          </v:group>
        </w:pict>
      </w:r>
      <w:r>
        <w:pict>
          <v:group coordorigin="8141,15620" coordsize="712,313" style="position:absolute;margin-left:407.063pt;margin-top:780.998pt;width:35.5939pt;height:15.6525pt;mso-position-horizontal-relative:page;mso-position-vertical-relative:page;z-index:-933">
            <v:shape coordorigin="8149,15627" coordsize="209,238" fillcolor="#44526E" filled="t" path="m8195,15702l8189,15724,8187,15748,8188,15762,8193,15784,8202,15804,8216,15820,8235,15830,8259,15834,8278,15833,8297,15826,8312,15812,8321,15793,8324,15769,8262,15769,8262,15743,8358,15743,8358,15861,8334,15861,8329,15832,8313,15847,8296,15858,8279,15864,8259,15865,8257,15865,8233,15863,8211,15856,8193,15845,8177,15830,8165,15813,8156,15793,8151,15771,8149,15748,8149,15744,8151,15720,8157,15698,8166,15678,8179,15661,8195,15647,8213,15636,8235,15630,8259,15627,8263,15628,8286,15630,8306,15637,8324,15648,8339,15663,8349,15682,8355,15704,8319,15704,8314,15687,8300,15671,8281,15662,8259,15659,8241,15661,8221,15669,8206,15684,8195,15702xe" stroked="f" style="position:absolute;left:8149;top:15627;width:209;height:238">
              <v:path arrowok="t"/>
              <v:fill/>
            </v:shape>
            <v:shape coordorigin="8389,15697" coordsize="144,168" fillcolor="#44526E" filled="t" path="m8416,15859l8401,15846,8392,15826,8389,15800,8389,15697,8423,15697,8423,15798,8425,15816,8437,15834,8457,15839,8463,15839,8484,15830,8496,15814,8500,15791,8500,15697,8534,15697,8534,15861,8500,15861,8500,15837,8497,15837,8487,15850,8469,15861,8449,15865,8438,15865,8416,15859xe" stroked="f" style="position:absolute;left:8389;top:15697;width:144;height:168">
              <v:path arrowok="t"/>
              <v:fill/>
            </v:shape>
            <v:shape coordorigin="8536,15632" coordsize="60,293" fillcolor="#44526E" filled="t" path="m8562,15875l8562,15697,8596,15697,8596,15875,8595,15886,8589,15908,8575,15921,8550,15925,8536,15925,8536,15899,8560,15899,8562,15889,8562,15875xe" stroked="f" style="position:absolute;left:8536;top:15632;width:60;height:293">
              <v:path arrowok="t"/>
              <v:fill/>
            </v:shape>
            <v:shape coordorigin="8536,15632" coordsize="60,293" fillcolor="#44526E" filled="t" path="m8562,15666l8562,15632,8596,15632,8596,15666,8562,15666xe" stroked="f" style="position:absolute;left:8536;top:15632;width:60;height:293">
              <v:path arrowok="t"/>
              <v:fill/>
            </v:shape>
            <v:shape coordorigin="8639,15692" coordsize="94,168" fillcolor="#44526E" filled="t" path="m8689,15736l8677,15755,8673,15781,8673,15861,8639,15861,8639,15697,8670,15697,8670,15728,8673,15728,8683,15712,8700,15698,8721,15692,8733,15692,8733,15726,8731,15726,8726,15724,8719,15724,8706,15726,8689,15736xe" stroked="f" style="position:absolute;left:8639;top:15692;width:94;height:168">
              <v:path arrowok="t"/>
              <v:fill/>
            </v:shape>
            <v:shape coordorigin="8740,15758" coordsize="105,94" fillcolor="#44526E" filled="t" path="m8826,15763l8846,15758,8826,15783,8805,15786,8803,15767,8826,15763xe" stroked="f" style="position:absolute;left:8740;top:15758;width:105;height:94">
              <v:path arrowok="t"/>
              <v:fill/>
            </v:shape>
            <v:shape coordorigin="8740,15758" coordsize="105,94" fillcolor="#44526E" filled="t" path="m8809,15719l8789,15728,8779,15745,8745,15745,8747,15731,8758,15713,8775,15701,8796,15694,8820,15692,8843,15695,8864,15702,8879,15717,8884,15738,8884,15834,8887,15839,8904,15839,8904,15861,8899,15863,8887,15865,8868,15865,8858,15861,8853,15844,8852,15845,8835,15856,8815,15863,8796,15865,8780,15864,8760,15855,8746,15840,8740,15817,8740,15817,8746,15792,8760,15778,8780,15770,8803,15767,8805,15786,8802,15786,8782,15795,8774,15815,8774,15817,8787,15834,8808,15839,8823,15837,8842,15826,8851,15805,8851,15776,8845,15779,8826,15783,8846,15758,8853,15743,8853,15738,8839,15722,8817,15719,8809,15719xe" stroked="f" style="position:absolute;left:8740;top:15758;width:105;height:94">
              <v:path arrowok="t"/>
              <v:fill/>
            </v:shape>
            <w10:wrap type="none"/>
          </v:group>
        </w:pict>
      </w:r>
      <w:r>
        <w:pict>
          <v:group coordorigin="8913,15685" coordsize="515,188" style="position:absolute;margin-left:445.65pt;margin-top:784.245pt;width:25.7293pt;height:9.39754pt;mso-position-horizontal-relative:page;mso-position-vertical-relative:page;z-index:-932">
            <v:shape coordorigin="8921,15692" coordsize="144,168" fillcolor="#44526E" filled="t" path="m9065,15861l9029,15861,9029,15757,9027,15742,9017,15724,8995,15719,8993,15719,8973,15725,8959,15741,8954,15765,8954,15861,8921,15861,8921,15697,8952,15697,8952,15721,8954,15721,8969,15705,8987,15696,9007,15692,9030,15696,9049,15706,9061,15724,9065,15748,9065,15861xe" stroked="f" style="position:absolute;left:8921;top:15692;width:144;height:168">
              <v:path arrowok="t"/>
              <v:fill/>
            </v:shape>
            <v:shape coordorigin="9077,15697" coordsize="238,163" fillcolor="#44526E" filled="t" path="m9166,15861l9127,15861,9077,15697,9113,15697,9147,15820,9149,15820,9180,15697,9214,15697,9245,15820,9247,15820,9281,15697,9315,15697,9264,15861,9228,15861,9197,15736,9195,15736,9166,15861xe" stroked="f" style="position:absolute;left:9077;top:15697;width:238;height:163">
              <v:path arrowok="t"/>
              <v:fill/>
            </v:shape>
            <v:shape coordorigin="9334,15763" coordsize="86,94" fillcolor="#44526E" filled="t" path="m9397,15786l9397,15767,9420,15763,9397,15786xe" stroked="f" style="position:absolute;left:9334;top:15763;width:86;height:94">
              <v:path arrowok="t"/>
              <v:fill/>
            </v:shape>
            <v:shape coordorigin="9334,15763" coordsize="86,94" fillcolor="#44526E" filled="t" path="m9402,15719l9382,15728,9373,15745,9339,15745,9341,15731,9352,15713,9369,15701,9390,15694,9413,15692,9436,15695,9457,15702,9473,15717,9478,15738,9478,15834,9481,15839,9495,15839,9495,15861,9493,15863,9481,15865,9459,15865,9450,15861,9447,15844,9446,15845,9428,15856,9409,15863,9389,15865,9373,15864,9353,15855,9339,15840,9334,15817,9334,15817,9340,15792,9354,15778,9374,15770,9397,15767,9397,15786,9396,15786,9376,15794,9368,15815,9368,15817,9381,15834,9401,15839,9417,15837,9436,15826,9445,15805,9445,15776,9437,15780,9418,15784,9397,15786,9420,15763,9440,15758,9447,15743,9447,15738,9433,15722,9411,15719,9402,15719xe" stroked="f" style="position:absolute;left:9334;top:15763;width:86;height:94">
              <v:path arrowok="t"/>
              <v:fill/>
            </v:shape>
            <w10:wrap type="none"/>
          </v:group>
        </w:pict>
      </w:r>
      <w:r>
        <w:pict>
          <v:group coordorigin="9513,15614" coordsize="163,264" style="position:absolute;margin-left:475.675pt;margin-top:780.723pt;width:8.15366pt;height:13.195pt;mso-position-horizontal-relative:page;mso-position-vertical-relative:page;z-index:-931">
            <v:shape coordorigin="9531,15632" coordsize="0,228" filled="f" path="m9531,15861l9531,15632e" strokecolor="#44526E" stroked="t" strokeweight="1.77999pt" style="position:absolute;left:9531;top:15632;width:0;height:228">
              <v:path arrowok="t"/>
            </v:shape>
            <v:shape coordorigin="9582,15763" coordsize="87,94" fillcolor="#44526E" filled="t" path="m9647,15786l9647,15767,9669,15763,9647,15786xe" stroked="f" style="position:absolute;left:9582;top:15763;width:87;height:94">
              <v:path arrowok="t"/>
              <v:fill/>
            </v:shape>
            <v:shape coordorigin="9582,15763" coordsize="87,94" fillcolor="#44526E" filled="t" path="m9652,15719l9632,15728,9623,15745,9589,15745,9591,15731,9602,15713,9619,15701,9640,15694,9664,15692,9686,15695,9707,15702,9723,15717,9728,15738,9728,15834,9731,15839,9745,15839,9745,15861,9741,15863,9731,15865,9709,15865,9700,15861,9697,15844,9696,15845,9678,15856,9659,15863,9639,15865,9621,15863,9601,15855,9587,15839,9582,15817,9582,15814,9588,15791,9604,15777,9624,15770,9647,15767,9647,15786,9646,15786,9627,15794,9618,15815,9618,15817,9631,15834,9651,15839,9667,15837,9686,15826,9695,15805,9695,15776,9687,15780,9667,15784,9647,15786,9669,15763,9689,15758,9697,15743,9697,15738,9683,15722,9661,15719,9652,15719xe" stroked="f" style="position:absolute;left:9582;top:15763;width:87;height:94">
              <v:path arrowok="t"/>
              <v:fill/>
            </v:shape>
            <w10:wrap type="none"/>
          </v:group>
        </w:pict>
      </w:r>
      <w:r>
        <w:pict>
          <v:group coordorigin="7237,16322" coordsize="645,253" style="position:absolute;margin-left:361.86pt;margin-top:816.083pt;width:32.2283pt;height:12.645pt;mso-position-horizontal-relative:page;mso-position-vertical-relative:page;z-index:-930">
            <v:shape coordorigin="7245,16329" coordsize="207,238" fillcolor="#000000" filled="t" path="m7449,16406l7413,16406,7408,16390,7395,16374,7375,16364,7353,16360,7335,16362,7315,16371,7300,16385,7289,16404,7283,16426,7281,16449,7282,16466,7287,16488,7296,16508,7310,16524,7329,16534,7353,16538,7370,16537,7390,16529,7405,16515,7415,16495,7418,16471,7358,16471,7358,16445,7451,16445,7451,16562,7430,16562,7423,16533,7408,16548,7391,16560,7372,16565,7353,16567,7329,16565,7308,16558,7289,16547,7274,16533,7261,16515,7252,16495,7247,16473,7245,16449,7245,16447,7247,16424,7253,16402,7262,16382,7274,16364,7290,16350,7308,16339,7329,16332,7353,16329,7357,16329,7380,16332,7401,16339,7419,16350,7434,16365,7444,16383,7449,16406xe" stroked="f" style="position:absolute;left:7245;top:16329;width:207;height:238">
              <v:path arrowok="t"/>
              <v:fill/>
            </v:shape>
            <v:shape coordorigin="7485,16394" coordsize="94,168" fillcolor="#000000" filled="t" path="m7534,16440l7523,16458,7519,16485,7519,16562,7485,16562,7485,16399,7516,16399,7516,16430,7519,16430,7529,16413,7546,16400,7567,16394,7574,16394,7579,16397,7579,16428,7565,16428,7551,16430,7534,16440xe" stroked="f" style="position:absolute;left:7485;top:16394;width:94;height:168">
              <v:path arrowok="t"/>
              <v:fill/>
            </v:shape>
            <v:shape coordorigin="7584,16394" coordsize="164,173" fillcolor="#000000" filled="t" path="m7730,16536l7733,16541,7747,16541,7747,16562,7742,16565,7733,16567,7711,16567,7701,16562,7699,16545,7696,16548,7678,16559,7658,16565,7639,16567,7624,16565,7603,16557,7589,16541,7584,16519,7584,16518,7590,16494,7604,16480,7624,16473,7646,16468,7650,16468,7649,16490,7646,16491,7626,16498,7617,16519,7617,16521,7632,16537,7653,16541,7668,16538,7688,16528,7697,16507,7699,16444,7699,16440,7685,16425,7663,16420,7654,16421,7634,16429,7624,16447,7591,16447,7593,16433,7604,16414,7621,16402,7642,16396,7665,16394,7666,16394,7689,16397,7710,16405,7725,16420,7730,16442,7730,16536xe" stroked="f" style="position:absolute;left:7584;top:16394;width:164;height:173">
              <v:path arrowok="t"/>
              <v:fill/>
            </v:shape>
            <v:shape coordorigin="7584,16394" coordsize="164,173" fillcolor="#000000" filled="t" path="m7649,16490l7650,16468,7674,16465,7692,16460,7699,16444,7697,16507,7697,16478,7688,16482,7669,16486,7649,16490xe" stroked="f" style="position:absolute;left:7584;top:16394;width:164;height:173">
              <v:path arrowok="t"/>
              <v:fill/>
            </v:shape>
            <v:shape coordorigin="7757,16336" coordsize="117,231" fillcolor="#000000" filled="t" path="m7790,16483l7792,16500,7800,16520,7816,16535,7839,16540,7858,16536,7874,16523,7873,16555,7854,16564,7834,16567,7814,16565,7793,16557,7790,16483xe" stroked="f" style="position:absolute;left:7757;top:16336;width:117;height:231">
              <v:path arrowok="t"/>
              <v:fill/>
            </v:shape>
            <v:shape coordorigin="7757,16336" coordsize="117,231" fillcolor="#000000" filled="t" path="m7793,16557l7777,16543,7766,16526,7759,16504,7757,16480,7758,16463,7764,16438,7775,16418,7790,16405,7807,16397,7827,16394,7828,16394,7849,16397,7867,16405,7882,16420,7884,16420,7884,16336,7918,16336,7918,16562,7887,16562,7887,16540,7884,16540,7873,16555,7874,16523,7884,16503,7887,16480,7884,16458,7874,16438,7859,16425,7839,16420,7817,16425,7801,16439,7793,16460,7790,16483,7793,16557xe" stroked="f" style="position:absolute;left:7757;top:16336;width:117;height:231">
              <v:path arrowok="t"/>
              <v:fill/>
            </v:shape>
            <w10:wrap type="none"/>
          </v:group>
        </w:pict>
      </w:r>
      <w:r>
        <w:pict>
          <v:group coordorigin="7944,16394" coordsize="156,173" style="position:absolute;margin-left:397.215pt;margin-top:819.705pt;width:7.815pt;height:8.6475pt;mso-position-horizontal-relative:page;mso-position-vertical-relative:page;z-index:-929">
            <v:shape coordorigin="7944,16394" coordsize="156,173" fillcolor="#000000" filled="t" path="m7944,16481l7946,16461,7953,16440,7965,16421,7981,16407,7978,16466,8067,16466,8071,16411,8085,16426,8095,16445,8100,16465,8101,16488,7978,16488,7979,16500,7986,16521,8001,16535,8024,16541,8036,16539,8054,16530,8065,16512,8098,16512,8094,16526,8082,16544,8066,16557,8046,16564,8024,16567,8003,16565,7982,16557,7966,16544,7954,16526,7947,16505,7944,16481xe" stroked="f" style="position:absolute;left:7944;top:16394;width:156;height:173">
              <v:path arrowok="t"/>
              <v:fill/>
            </v:shape>
            <v:shape coordorigin="7944,16394" coordsize="156,173" fillcolor="#000000" filled="t" path="m8067,16466l8067,16463,8059,16442,8044,16426,8024,16421,8018,16421,7998,16428,7984,16444,7978,16466,7981,16407,8001,16397,8024,16394,8032,16395,8053,16400,8071,16411,8067,16466xe" stroked="f" style="position:absolute;left:7944;top:16394;width:156;height:173">
              <v:path arrowok="t"/>
              <v:fill/>
            </v:shape>
            <w10:wrap type="none"/>
          </v:group>
        </w:pict>
      </w:r>
      <w:r>
        <w:pict>
          <v:group coordorigin="8197,16336" coordsize="144,226" style="position:absolute;margin-left:409.838pt;margin-top:816.81pt;width:7.215pt;height:11.295pt;mso-position-horizontal-relative:page;mso-position-vertical-relative:page;z-index:-928">
            <v:shape coordorigin="8197,16336" coordsize="144,226" fillcolor="#000000" filled="t" path="m8267,16476l8283,16336,8324,16336,8341,16476,8305,16372,8303,16372,8267,16476xe" stroked="f" style="position:absolute;left:8197;top:16336;width:144;height:226">
              <v:path arrowok="t"/>
              <v:fill/>
            </v:shape>
            <v:shape coordorigin="8197,16336" coordsize="144,226" fillcolor="#000000" filled="t" path="m8324,16336l8413,16562,8372,16562,8351,16502,8257,16502,8235,16562,8197,16562,8283,16336,8267,16476,8341,16476,8324,16336xe" stroked="f" style="position:absolute;left:8197;top:16336;width:144;height:226">
              <v:path arrowok="t"/>
              <v:fill/>
            </v:shape>
            <w10:wrap type="none"/>
          </v:group>
        </w:pict>
      </w:r>
      <w:r>
        <w:pict>
          <v:group coordorigin="7225,17279" coordsize="3705,490" style="position:absolute;margin-left:361.253pt;margin-top:863.927pt;width:185.26pt;height:24.515pt;mso-position-horizontal-relative:page;mso-position-vertical-relative:page;z-index:-927">
            <v:shape coordorigin="7233,17317" coordsize="3690,444" fillcolor="#44526E" filled="t" path="m9214,17460l9192,17456,9185,17457,9164,17462,9148,17474,9137,17491,9130,17514,9139,17422,9157,17412,9177,17405,9199,17403,9214,17460xe" stroked="f" style="position:absolute;left:7233;top:17317;width:3690;height:444">
              <v:path arrowok="t"/>
              <v:fill/>
            </v:shape>
            <v:shape coordorigin="7233,17317" coordsize="3690,444" fillcolor="#44526E" filled="t" path="m9577,17581l9573,17595,9564,17617,9551,17635,9537,17650,9520,17662,9501,17670,9481,17676,9459,17677,9450,17677,9426,17674,9404,17667,9385,17657,9369,17643,9356,17627,9345,17609,9338,17588,9333,17565,9332,17540,9332,17534,9334,17511,9340,17489,9349,17469,9360,17451,9375,17435,9392,17422,9411,17412,9402,17493,9397,17514,9514,17514,9509,17492,9498,17474,9480,17461,9457,17456,9453,17456,9430,17462,9433,17405,9457,17403,9469,17404,9491,17408,9510,17415,9528,17426,9543,17440,9556,17455,9566,17473,9574,17493,9579,17514,9581,17537,9579,17560,9397,17560,9397,17568,9403,17589,9415,17606,9433,17618,9459,17622,9471,17621,9491,17615,9505,17602,9517,17581,9577,17581xe" stroked="f" style="position:absolute;left:7233;top:17317;width:3690;height:444">
              <v:path arrowok="t"/>
              <v:fill/>
            </v:shape>
            <v:shape coordorigin="7233,17317" coordsize="3690,444" fillcolor="#44526E" filled="t" path="m9413,17475l9402,17493,9411,17412,9433,17405,9430,17462,9413,17475xe" stroked="f" style="position:absolute;left:7233;top:17317;width:3690;height:444">
              <v:path arrowok="t"/>
              <v:fill/>
            </v:shape>
            <v:shape coordorigin="7233,17317" coordsize="3690,444" fillcolor="#44526E" filled="t" path="m9685,17495l9676,17517,9673,17545,9673,17670,9608,17670,9608,17410,9671,17410,9664,17461,9668,17461,9669,17447,9664,17461,9671,17410,9669,17447,9681,17431,9698,17417,9718,17407,9741,17403,9753,17403,9757,17406,9765,17406,9765,17468,9753,17468,9743,17466,9735,17466,9716,17469,9699,17479,9685,17495xe" stroked="f" style="position:absolute;left:7233;top:17317;width:3690;height:444">
              <v:path arrowok="t"/>
              <v:fill/>
            </v:shape>
            <v:shape coordorigin="7233,17317" coordsize="3690,444" fillcolor="#44526E" filled="t" path="m9781,17670l9781,17410,9849,17410,9849,17670,9781,17670xe" stroked="f" style="position:absolute;left:7233;top:17317;width:3690;height:444">
              <v:path arrowok="t"/>
              <v:fill/>
            </v:shape>
            <v:shape coordorigin="7233,17317" coordsize="3690,444" fillcolor="#44526E" filled="t" path="m9781,17377l9781,17317,9849,17317,9849,17377,9781,17377xe" stroked="f" style="position:absolute;left:7233;top:17317;width:3690;height:444">
              <v:path arrowok="t"/>
              <v:fill/>
            </v:shape>
            <v:shape coordorigin="7233,17317" coordsize="3690,444" fillcolor="#44526E" filled="t" path="m10125,17581l10120,17597,10111,17618,10098,17636,10083,17651,10066,17662,10047,17671,10026,17676,10005,17677,9996,17677,9972,17674,9951,17667,9932,17657,9916,17643,9903,17627,9892,17609,9884,17588,9879,17565,9878,17540,9878,17534,9880,17511,9886,17489,9895,17469,9907,17451,9922,17435,9939,17422,9958,17412,9948,17493,9942,17514,10060,17514,10056,17492,10044,17474,10026,17461,10003,17456,9999,17456,9977,17462,9979,17405,10003,17403,10015,17404,10037,17408,10056,17415,10073,17426,10089,17439,10101,17455,10112,17473,10119,17493,10124,17514,10126,17537,10125,17560,9942,17560,9943,17568,9949,17589,9961,17606,9979,17618,10005,17622,10018,17621,10037,17615,10052,17602,10063,17581,10125,17581xe" stroked="f" style="position:absolute;left:7233;top:17317;width:3690;height:444">
              <v:path arrowok="t"/>
              <v:fill/>
            </v:shape>
            <v:shape coordorigin="7233,17317" coordsize="3690,444" fillcolor="#44526E" filled="t" path="m9960,17475l9948,17493,9958,17412,9979,17405,9977,17462,9960,17475xe" stroked="f" style="position:absolute;left:7233;top:17317;width:3690;height:444">
              <v:path arrowok="t"/>
              <v:fill/>
            </v:shape>
            <v:shape coordorigin="7233,17317" coordsize="3690,444" fillcolor="#44526E" filled="t" path="m10234,17475l10225,17495,10221,17519,10221,17670,10214,17451,10219,17410,10219,17449,10219,17442,10232,17426,10249,17414,10269,17406,10291,17403,10305,17404,10327,17409,10347,17417,10363,17430,10375,17448,10382,17469,10385,17495,10385,17670,10320,17670,10320,17509,10319,17496,10312,17473,10298,17460,10277,17456,10272,17456,10250,17462,10234,17475xe" stroked="f" style="position:absolute;left:7233;top:17317;width:3690;height:444">
              <v:path arrowok="t"/>
              <v:fill/>
            </v:shape>
            <v:shape coordorigin="7233,17317" coordsize="3690,444" fillcolor="#44526E" filled="t" path="m10156,17670l10156,17410,10219,17410,10214,17451,10221,17670,10156,17670xe" stroked="f" style="position:absolute;left:7233;top:17317;width:3690;height:444">
              <v:path arrowok="t"/>
              <v:fill/>
            </v:shape>
            <v:shape coordorigin="7233,17317" coordsize="3690,444" fillcolor="#44526E" filled="t" path="m10474,17543l10476,17566,10482,17588,10494,17606,10511,17618,10534,17622,10554,17619,10571,17609,10583,17592,10589,17567,10654,17567,10648,17596,10640,17617,10628,17635,10614,17650,10598,17662,10579,17670,10558,17676,10534,17677,10529,17677,10505,17674,10483,17668,10464,17658,10448,17644,10434,17628,10423,17609,10415,17589,10411,17566,10409,17543,10409,17532,10412,17509,10418,17487,10426,17467,10437,17449,10452,17433,10469,17421,10488,17411,10511,17405,10536,17403,10554,17404,10576,17408,10596,17416,10614,17426,10629,17440,10642,17458,10650,17479,10654,17504,10589,17504,10586,17490,10575,17471,10558,17460,10536,17456,10531,17456,10515,17460,10500,17468,10487,17484,10477,17508,10474,17543xe" stroked="f" style="position:absolute;left:7233;top:17317;width:3690;height:444">
              <v:path arrowok="t"/>
              <v:fill/>
            </v:shape>
            <v:shape coordorigin="7233,17317" coordsize="3690,444" fillcolor="#44526E" filled="t" path="m10921,17581l10916,17597,10907,17618,10895,17636,10880,17651,10863,17662,10843,17671,10823,17676,10801,17677,10792,17677,10768,17674,10747,17667,10728,17657,10712,17643,10698,17627,10688,17609,10680,17588,10675,17565,10673,17540,10674,17532,10677,17510,10683,17488,10692,17468,10704,17450,10719,17434,10736,17421,10755,17412,10745,17493,10741,17514,10856,17514,10852,17493,10841,17474,10824,17461,10801,17456,10797,17456,10774,17462,10777,17405,10801,17403,10815,17404,10835,17408,10854,17416,10871,17427,10886,17440,10899,17456,10909,17474,10917,17494,10921,17515,10923,17537,10921,17560,10741,17560,10741,17567,10746,17587,10757,17605,10775,17617,10801,17622,10814,17621,10834,17615,10848,17602,10859,17581,10921,17581xe" stroked="f" style="position:absolute;left:7233;top:17317;width:3690;height:444">
              <v:path arrowok="t"/>
              <v:fill/>
            </v:shape>
            <v:shape coordorigin="7233,17317" coordsize="3690,444" fillcolor="#44526E" filled="t" path="m10756,17475l10745,17493,10755,17412,10777,17405,10774,17462,10756,17475xe" stroked="f" style="position:absolute;left:7233;top:17317;width:3690;height:444">
              <v:path arrowok="t"/>
              <v:fill/>
            </v:shape>
            <v:shape coordorigin="7233,17317" coordsize="3690,444" fillcolor="#44526E" filled="t" path="m10219,17442l10219,17449,10219,17442,10219,17442xe" stroked="f" style="position:absolute;left:7233;top:17317;width:3690;height:444">
              <v:path arrowok="t"/>
              <v:fill/>
            </v:shape>
            <v:shape coordorigin="7233,17317" coordsize="3690,444" fillcolor="#44526E" filled="t" path="m9669,17447l9668,17461,9664,17461,9669,17447xe" stroked="f" style="position:absolute;left:7233;top:17317;width:3690;height:444">
              <v:path arrowok="t"/>
              <v:fill/>
            </v:shape>
            <v:shape coordorigin="7233,17317" coordsize="3690,444" fillcolor="#44526E" filled="t" path="m9125,17634l9124,17439,9125,17436,9125,17634xe" stroked="f" style="position:absolute;left:7233;top:17317;width:3690;height:444">
              <v:path arrowok="t"/>
              <v:fill/>
            </v:shape>
            <v:shape coordorigin="7233,17317" coordsize="3690,444" fillcolor="#44526E" filled="t" path="m9130,17761l9123,17636,9125,17640,9130,17761xe" stroked="f" style="position:absolute;left:7233;top:17317;width:3690;height:444">
              <v:path arrowok="t"/>
              <v:fill/>
            </v:shape>
            <v:shape coordorigin="7233,17317" coordsize="3690,444" fillcolor="#44526E" filled="t" path="m8029,17447l8028,17461,8024,17461,8029,17447xe" stroked="f" style="position:absolute;left:7233;top:17317;width:3690;height:444">
              <v:path arrowok="t"/>
              <v:fill/>
            </v:shape>
            <v:shape coordorigin="7233,17317" coordsize="3690,444" fillcolor="#44526E" filled="t" path="m7500,17317l7461,17406,7430,17317,7500,17317xe" stroked="f" style="position:absolute;left:7233;top:17317;width:3690;height:444">
              <v:path arrowok="t"/>
              <v:fill/>
            </v:shape>
            <v:shape coordorigin="7233,17317" coordsize="3690,444" fillcolor="#44526E" filled="t" path="m7622,17317l7564,17581,7562,17571,7622,17317xe" stroked="f" style="position:absolute;left:7233;top:17317;width:3690;height:444">
              <v:path arrowok="t"/>
              <v:fill/>
            </v:shape>
            <v:shape coordorigin="7233,17317" coordsize="3690,444" fillcolor="#44526E" filled="t" path="m7560,17581l7598,17670,7528,17670,7560,17581xe" stroked="f" style="position:absolute;left:7233;top:17317;width:3690;height:444">
              <v:path arrowok="t"/>
              <v:fill/>
            </v:shape>
            <v:shape coordorigin="7233,17317" coordsize="3690,444" fillcolor="#44526E" filled="t" path="m7466,17406l7528,17670,7463,17415,7466,17406xe" stroked="f" style="position:absolute;left:7233;top:17317;width:3690;height:444">
              <v:path arrowok="t"/>
              <v:fill/>
            </v:shape>
            <v:shape coordorigin="7233,17317" coordsize="3690,444" fillcolor="#44526E" filled="t" path="m7430,17317l7365,17581,7363,17571,7430,17317xe" stroked="f" style="position:absolute;left:7233;top:17317;width:3690;height:444">
              <v:path arrowok="t"/>
              <v:fill/>
            </v:shape>
            <v:shape coordorigin="7233,17317" coordsize="3690,444" fillcolor="#44526E" filled="t" path="m7360,17581l7396,17670,7326,17670,7360,17581xe" stroked="f" style="position:absolute;left:7233;top:17317;width:3690;height:444">
              <v:path arrowok="t"/>
              <v:fill/>
            </v:shape>
            <v:shape coordorigin="7233,17317" coordsize="3690,444" fillcolor="#44526E" filled="t" path="m7233,17317l7305,17317,7363,17571,7365,17581,7430,17317,7461,17406,7500,17317,7562,17571,7564,17581,7622,17317,7694,17317,7598,17670,7560,17581,7528,17670,7466,17406,7463,17415,7396,17670,7360,17581,7326,17670,7233,17317xe" stroked="f" style="position:absolute;left:7233;top:17317;width:3690;height:444">
              <v:path arrowok="t"/>
              <v:fill/>
            </v:shape>
            <v:shape coordorigin="7233,17317" coordsize="3690,444" fillcolor="#44526E" filled="t" path="m7762,17476l7751,17495,7744,17516,7742,17540,7743,17545,7746,17568,7753,17589,7766,17606,7784,17618,7807,17622,7815,17622,7837,17615,7854,17602,7866,17584,7872,17563,7875,17540,7874,17531,7871,17508,7862,17488,7849,17471,7866,17415,7885,17425,7901,17438,7915,17454,7926,17473,7933,17493,7938,17516,7939,17540,7939,17553,7936,17576,7930,17598,7920,17618,7908,17635,7893,17649,7876,17661,7855,17670,7833,17675,7807,17677,7796,17677,7772,17673,7751,17666,7732,17656,7716,17643,7702,17627,7692,17608,7684,17587,7679,17565,7677,17540,7678,17529,7681,17506,7687,17484,7696,17464,7708,17447,7723,17432,7740,17420,7760,17411,7783,17405,7762,17476xe" stroked="f" style="position:absolute;left:7233;top:17317;width:3690;height:444">
              <v:path arrowok="t"/>
              <v:fill/>
            </v:shape>
            <v:shape coordorigin="7233,17317" coordsize="3690,444" fillcolor="#44526E" filled="t" path="m7866,17415l7849,17471,7831,17460,7807,17456,7800,17457,7778,17463,7762,17476,7783,17405,7807,17403,7821,17404,7845,17408,7866,17415xe" stroked="f" style="position:absolute;left:7233;top:17317;width:3690;height:444">
              <v:path arrowok="t"/>
              <v:fill/>
            </v:shape>
            <v:shape coordorigin="7233,17317" coordsize="3690,444" fillcolor="#44526E" filled="t" path="m8047,17495l8039,17517,8036,17545,8036,17670,7971,17670,7971,17410,8031,17410,8024,17461,8028,17461,8029,17447,8024,17461,8031,17410,8029,17447,8041,17431,8058,17417,8078,17407,8101,17403,8113,17403,8117,17406,8127,17406,8127,17468,8113,17468,8105,17466,8097,17466,8077,17469,8060,17479,8047,17495xe" stroked="f" style="position:absolute;left:7233;top:17317;width:3690;height:444">
              <v:path arrowok="t"/>
              <v:fill/>
            </v:shape>
            <v:shape coordorigin="7233,17317" coordsize="3690,444" fillcolor="#44526E" filled="t" path="m8389,17670l8310,17670,8235,17552,8209,17579,8209,17670,8144,17670,8144,17317,8209,17317,8209,17504,8300,17410,8382,17410,8281,17507,8389,17670xe" stroked="f" style="position:absolute;left:7233;top:17317;width:3690;height:444">
              <v:path arrowok="t"/>
              <v:fill/>
            </v:shape>
            <v:shape coordorigin="7233,17317" coordsize="3690,444" fillcolor="#44526E" filled="t" path="m8957,17531l9055,17670,8978,17670,8916,17581,8858,17670,8524,17670,8524,17317,8781,17317,8781,17377,8594,17377,8594,17459,8767,17459,8767,17516,8594,17516,8594,17608,8786,17608,8786,17663,8880,17533,8788,17410,8868,17410,8918,17483,8969,17410,9046,17410,8957,17531xe" stroked="f" style="position:absolute;left:7233;top:17317;width:3690;height:444">
              <v:path arrowok="t"/>
              <v:fill/>
            </v:shape>
            <v:shape coordorigin="7233,17317" coordsize="3690,444" fillcolor="#44526E" filled="t" path="m9120,17444l9065,17761,9065,17410,9127,17410,9124,17439,9120,17444xe" stroked="f" style="position:absolute;left:7233;top:17317;width:3690;height:444">
              <v:path arrowok="t"/>
              <v:fill/>
            </v:shape>
            <v:shape coordorigin="7233,17317" coordsize="3690,444" fillcolor="#44526E" filled="t" path="m9199,17403l9229,17406,9251,17414,9270,17424,9286,17438,9299,17455,9309,17474,9316,17495,9321,17517,9322,17540,9321,17561,9317,17584,9311,17605,9301,17625,9289,17642,9273,17657,9255,17668,9234,17675,9209,17677,9192,17676,9172,17672,9152,17664,9135,17652,9125,17640,9123,17636,9123,17447,9123,17636,9130,17761,9065,17761,9120,17444,9124,17439,9125,17634,9125,17436,9139,17422,9130,17514,9127,17540,9127,17546,9131,17571,9140,17592,9153,17608,9171,17618,9192,17622,9196,17622,9219,17617,9235,17604,9246,17587,9253,17565,9255,17540,9255,17534,9251,17511,9243,17489,9231,17472,9214,17460,9199,17403xe" stroked="f" style="position:absolute;left:7233;top:17317;width:3690;height:444">
              <v:path arrowok="t"/>
              <v:fill/>
            </v:shape>
            <v:shape coordorigin="9815,17313" coordsize="0,357" filled="f" path="m9815,17670l9815,17313e" strokecolor="#44526E" stroked="t" strokeweight="3.46749pt" style="position:absolute;left:9815;top:17313;width:0;height:357">
              <v:path arrowok="t"/>
            </v:shape>
            <v:shape style="position:absolute;left:7234;top:17328;width:3684;height:437" type="#_x0000_t75">
              <v:imagedata o:title="" r:id="rId32"/>
            </v:shape>
            <w10:wrap type="none"/>
          </v:group>
        </w:pict>
      </w:r>
      <w:r>
        <w:pict>
          <v:shape style="width:449.76pt;height:1.68pt" type="#_x0000_t75">
            <v:imagedata o:title="" r:id="rId33"/>
          </v:shape>
        </w:pict>
      </w:r>
      <w:r>
        <w:rPr>
          <w:rFonts w:ascii="Times New Roman" w:cs="Times New Roman" w:eastAsia="Times New Roman" w:hAnsi="Times New Roman"/>
          <w:sz w:val="3.35938"/>
          <w:szCs w:val="3.3593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3.35938"/>
          <w:szCs w:val="3.35938"/>
        </w:rPr>
        <w:jc w:val="left"/>
        <w:ind w:left="4809"/>
      </w:pPr>
      <w:r>
        <w:pict>
          <v:group coordorigin="13277,463" coordsize="745,253" style="position:absolute;margin-left:663.863pt;margin-top:23.13pt;width:37.2547pt;height:12.645pt;mso-position-horizontal-relative:page;mso-position-vertical-relative:paragraph;z-index:-926">
            <v:shape coordorigin="13285,475" coordsize="151,231" fillcolor="#44526E" filled="t" path="m13285,590l13285,569,13288,546,13294,525,13304,505,13318,489,13324,539,13320,563,13318,590,13320,617,13324,642,13332,661,13344,674,13362,679,13377,675,13389,663,13397,643,13401,619,13403,590,13402,568,13398,543,13390,522,13383,478,13402,488,13416,503,13426,522,13432,544,13435,568,13436,590,13435,610,13433,633,13427,655,13418,675,13404,691,13386,702,13362,706,13338,702,13319,692,13305,677,13295,658,13289,636,13286,613,13285,590xe" stroked="f" style="position:absolute;left:13285;top:475;width:151;height:231">
              <v:path arrowok="t"/>
              <v:fill/>
            </v:shape>
            <v:shape coordorigin="13285,475" coordsize="151,231" fillcolor="#44526E" filled="t" path="m13390,522l13378,509,13362,504,13346,507,13333,519,13324,539,13318,489,13337,479,13362,475,13383,478,13390,522xe" stroked="f" style="position:absolute;left:13285;top:475;width:151;height:231">
              <v:path arrowok="t"/>
              <v:fill/>
            </v:shape>
            <v:shape coordorigin="13455,475" coordsize="154,231" fillcolor="#44526E" filled="t" path="m13507,478l13532,475,13555,478,13574,486,13588,499,13598,517,13605,539,13608,563,13609,590,13609,593,13608,617,13603,640,13596,660,13585,679,13569,693,13550,702,13525,706,13517,705,13496,699,13478,687,13466,670,13460,648,13494,648,13495,654,13507,672,13527,679,13542,677,13559,663,13568,643,13573,621,13576,600,13573,597,13563,610,13546,620,13525,624,13523,624,13500,620,13489,553,13495,576,13508,591,13530,597,13536,597,13557,589,13569,572,13573,549,13573,546,13567,525,13553,510,13530,504,13528,504,13507,511,13494,527,13487,487,13507,478xe" stroked="f" style="position:absolute;left:13455;top:475;width:154;height:231">
              <v:path arrowok="t"/>
              <v:fill/>
            </v:shape>
            <v:shape coordorigin="13455,475" coordsize="154,231" fillcolor="#44526E" filled="t" path="m13455,549l13456,541,13461,519,13471,501,13487,487,13494,527,13489,549,13489,553,13500,620,13482,610,13468,595,13459,574,13455,549xe" stroked="f" style="position:absolute;left:13455;top:475;width:154;height:231">
              <v:path arrowok="t"/>
              <v:fill/>
            </v:shape>
            <v:shape coordorigin="13609,470" coordsize="125,238" fillcolor="#44526E" filled="t" path="m13609,708l13701,470,13734,470,13643,708,13609,708xe" stroked="f" style="position:absolute;left:13609;top:470;width:125;height:238">
              <v:path arrowok="t"/>
              <v:fill/>
            </v:shape>
            <v:shape coordorigin="13739,475" coordsize="152,226" fillcolor="#44526E" filled="t" path="m13748,520l13759,501,13774,487,13794,478,13818,475,13845,479,13866,490,13880,506,13888,524,13891,542,13890,554,13883,574,13872,591,13857,605,13840,617,13838,618,13819,631,13802,644,13788,657,13780,672,13888,672,13888,701,13739,701,13740,685,13746,666,13757,648,13770,633,13787,619,13806,606,13824,594,13839,580,13850,564,13854,545,13853,527,13842,511,13816,504,13807,505,13790,515,13780,534,13778,559,13742,559,13743,542,13748,520xe" stroked="f" style="position:absolute;left:13739;top:475;width:152;height:226">
              <v:path arrowok="t"/>
              <v:fill/>
            </v:shape>
            <v:shape coordorigin="13910,475" coordsize="105,231" fillcolor="#44526E" filled="t" path="m13958,519l13960,479,13984,475,14008,478,14015,522,14002,509,13984,504,13971,507,13958,519xe" stroked="f" style="position:absolute;left:13910;top:475;width:105;height:231">
              <v:path arrowok="t"/>
              <v:fill/>
            </v:shape>
            <v:shape coordorigin="13910,475" coordsize="105,231" fillcolor="#44526E" filled="t" path="m13910,590l13910,571,13913,547,13919,525,13928,505,13942,489,13960,479,13958,519,13949,538,13945,563,13944,590,13945,616,13949,641,13956,661,13968,674,13984,679,14001,675,14014,662,14022,643,14026,618,14028,590,14027,567,14023,542,14015,522,14008,478,14027,488,14041,504,14051,523,14057,545,14060,568,14061,590,14061,611,14058,634,14052,656,14042,676,14028,691,14009,702,13984,706,13963,703,13944,693,13930,677,13920,658,13914,636,13911,613,13910,590xe" stroked="f" style="position:absolute;left:13910;top:475;width:105;height:231">
              <v:path arrowok="t"/>
              <v:fill/>
            </v:shape>
            <w10:wrap type="none"/>
          </v:group>
        </w:pict>
      </w:r>
      <w:r>
        <w:pict>
          <v:group coordorigin="14073,467" coordsize="340,241" style="position:absolute;margin-left:703.65pt;margin-top:23.37pt;width:16.98pt;height:12.045pt;mso-position-horizontal-relative:page;mso-position-vertical-relative:paragraph;z-index:-925">
            <v:shape coordorigin="14080,475" coordsize="152,226" fillcolor="#44526E" filled="t" path="m14092,520l14103,501,14118,487,14138,478,14162,475,14187,478,14208,489,14222,505,14230,524,14232,542,14231,552,14225,573,14214,590,14200,605,14184,617,14163,631,14146,644,14132,657,14124,672,14232,672,14232,701,14080,701,14083,684,14089,665,14099,648,14113,632,14131,619,14131,619,14149,606,14167,594,14183,580,14194,564,14198,545,14196,529,14185,512,14160,504,14150,505,14133,515,14123,534,14119,559,14085,559,14087,542,14092,520xe" stroked="f" style="position:absolute;left:14080;top:475;width:152;height:226">
              <v:path arrowok="t"/>
              <v:fill/>
            </v:shape>
            <v:shape coordorigin="14254,475" coordsize="152,226" fillcolor="#44526E" filled="t" path="m14292,559l14258,559,14259,544,14265,521,14275,502,14290,487,14309,478,14333,475,14360,479,14382,490,14395,506,14403,524,14405,542,14404,554,14398,574,14387,591,14372,605,14355,617,14353,618,14334,631,14317,644,14303,657,14295,672,14405,672,14405,701,14254,701,14255,685,14261,666,14271,648,14285,632,14302,619,14321,606,14339,593,14355,580,14366,564,14372,545,14369,528,14357,511,14331,504,14322,505,14304,515,14295,534,14292,559xe" stroked="f" style="position:absolute;left:14254;top:475;width:152;height:226">
              <v:path arrowok="t"/>
              <v:fill/>
            </v:shape>
            <w10:wrap type="none"/>
          </v:group>
        </w:pict>
      </w:r>
      <w:r>
        <w:pict>
          <v:group coordorigin="14523,616" coordsize="89,0" style="position:absolute;margin-left:726.15pt;margin-top:30.7762pt;width:4.44749pt;height:0pt;mso-position-horizontal-relative:page;mso-position-vertical-relative:paragraph;z-index:-924">
            <v:shape coordorigin="14523,616" coordsize="89,0" filled="f" path="m14523,616l14612,616e" strokecolor="#44526E" stroked="t" strokeweight="1.66747pt" style="position:absolute;left:14523;top:616;width:89;height:0">
              <v:path arrowok="t"/>
            </v:shape>
            <w10:wrap type="none"/>
          </v:group>
        </w:pict>
      </w:r>
      <w:r>
        <w:pict>
          <v:group coordorigin="14739,467" coordsize="950,246" style="position:absolute;margin-left:736.95pt;margin-top:23.37pt;width:47.5059pt;height:12.2925pt;mso-position-horizontal-relative:page;mso-position-vertical-relative:paragraph;z-index:-923">
            <v:shape coordorigin="14746,475" coordsize="185,226" fillcolor="#44526E" filled="t" path="m14783,701l14746,701,14746,475,14787,475,14893,643,14896,643,14896,475,14932,475,14932,701,14891,701,14787,533,14783,533,14783,701xe" stroked="f" style="position:absolute;left:14746;top:475;width:185;height:226">
              <v:path arrowok="t"/>
              <v:fill/>
            </v:shape>
            <v:shape coordorigin="14956,533" coordsize="163,173" fillcolor="#44526E" filled="t" path="m14956,619l14958,596,14965,575,14976,557,14993,544,14990,619,14992,638,15000,659,15015,673,15038,679,15057,675,15073,661,15083,641,15086,619,15084,600,15075,580,15060,565,15038,559,15061,535,15082,543,15098,557,15110,574,15117,595,15119,619,15117,642,15110,663,15099,681,15083,694,15062,703,15038,706,15014,703,14993,695,14977,682,14965,664,14958,643,14956,619xe" stroked="f" style="position:absolute;left:14956;top:533;width:163;height:173">
              <v:path arrowok="t"/>
              <v:fill/>
            </v:shape>
            <v:shape coordorigin="14956,533" coordsize="163,173" fillcolor="#44526E" filled="t" path="m15061,535l15038,559,15018,563,15002,577,14993,597,14990,619,14993,544,15013,536,15038,533,15061,535xe" stroked="f" style="position:absolute;left:14956;top:533;width:163;height:173">
              <v:path arrowok="t"/>
              <v:fill/>
            </v:shape>
            <v:shape coordorigin="15136,537" coordsize="238,163" fillcolor="#44526E" filled="t" path="m15223,701l15187,701,15136,537,15172,537,15203,662,15206,662,15237,537,15273,537,15302,662,15304,662,15338,537,15374,537,15321,701,15288,701,15256,578,15254,578,15223,701xe" stroked="f" style="position:absolute;left:15136;top:537;width:238;height:163">
              <v:path arrowok="t"/>
              <v:fill/>
            </v:shape>
            <v:shape coordorigin="15391,533" coordsize="163,173" fillcolor="#44526E" filled="t" path="m15391,659l15396,635,15411,620,15431,613,15453,609,15456,629,15453,629,15433,637,15425,658,15425,660,15438,675,15461,679,15473,678,15493,669,15502,648,15502,617,15496,621,15477,626,15456,629,15478,606,15497,600,15504,583,15504,579,15491,563,15468,559,15462,559,15441,567,15432,585,15398,585,15400,574,15410,554,15426,541,15447,535,15470,533,15474,533,15497,536,15518,545,15532,560,15538,581,15538,674,15540,679,15554,679,15554,703,15550,703,15538,706,15518,706,15509,701,15504,684,15503,685,15486,698,15466,704,15446,706,15432,704,15411,697,15397,682,15391,660,15391,659xe" stroked="f" style="position:absolute;left:15391;top:533;width:163;height:173">
              <v:path arrowok="t"/>
              <v:fill/>
            </v:shape>
            <v:shape coordorigin="15391,533" coordsize="163,173" fillcolor="#44526E" filled="t" path="m15456,629l15453,609,15478,606,15456,629xe" stroked="f" style="position:absolute;left:15391;top:533;width:163;height:173">
              <v:path arrowok="t"/>
              <v:fill/>
            </v:shape>
            <v:shape coordorigin="15564,475" coordsize="117,231" fillcolor="#44526E" filled="t" path="m15598,622l15600,639,15608,659,15623,674,15646,679,15665,675,15682,661,15680,693,15662,703,15641,706,15621,704,15600,696,15598,622xe" stroked="f" style="position:absolute;left:15564;top:475;width:117;height:231">
              <v:path arrowok="t"/>
              <v:fill/>
            </v:shape>
            <v:shape coordorigin="15564,475" coordsize="117,231" fillcolor="#44526E" filled="t" path="m15600,696l15584,682,15573,664,15566,643,15564,619,15565,602,15571,576,15582,557,15597,543,15615,535,15634,533,15635,533,15656,535,15675,544,15689,559,15692,559,15692,475,15725,475,15725,701,15694,701,15694,679,15692,679,15680,693,15682,661,15691,642,15694,619,15691,597,15682,577,15666,564,15646,559,15624,564,15609,578,15600,598,15598,622,15600,696xe" stroked="f" style="position:absolute;left:15564;top:475;width:117;height:231">
              <v:path arrowok="t"/>
              <v:fill/>
            </v:shape>
            <w10:wrap type="none"/>
          </v:group>
        </w:pict>
      </w:r>
      <w:r>
        <w:pict>
          <v:group coordorigin="15749,606" coordsize="88,96" style="position:absolute;margin-left:787.462pt;margin-top:30.2948pt;width:4.40672pt;height:4.81502pt;mso-position-horizontal-relative:page;mso-position-vertical-relative:paragraph;z-index:-922">
            <v:shape coordorigin="15749,606" coordsize="88,96" fillcolor="#44526E" filled="t" path="m15814,629l15813,629,15814,609,15837,606,15834,626,15814,629xe" stroked="f" style="position:absolute;left:15749;top:606;width:88;height:96">
              <v:path arrowok="t"/>
              <v:fill/>
            </v:shape>
            <v:shape coordorigin="15749,606" coordsize="88,96" fillcolor="#44526E" filled="t" path="m15896,674l15898,679,15913,679,15913,703,15908,703,15898,706,15877,706,15867,701,15865,684,15862,687,15843,698,15824,704,15805,706,15791,704,15770,697,15755,682,15749,660,15749,657,15756,634,15771,620,15791,612,15814,609,15813,629,15794,636,15785,658,15798,675,15819,679,15833,678,15853,668,15862,648,15862,617,15854,621,15834,626,15837,606,15857,600,15865,583,15864,579,15850,563,15829,559,15820,560,15799,568,15790,585,15756,585,15759,572,15769,553,15786,541,15808,535,15831,533,15832,533,15855,536,15876,544,15890,559,15896,581,15896,674xe" stroked="f" style="position:absolute;left:15749;top:606;width:88;height:96">
              <v:path arrowok="t"/>
              <v:fill/>
            </v:shape>
            <w10:wrap type="none"/>
          </v:group>
        </w:pict>
      </w:r>
      <w:r>
        <w:pict>
          <v:group coordorigin="15905,525" coordsize="325,250" style="position:absolute;margin-left:795.263pt;margin-top:26.2575pt;width:16.26pt;height:12.5249pt;mso-position-horizontal-relative:page;mso-position-vertical-relative:paragraph;z-index:-921">
            <v:shape coordorigin="15913,537" coordsize="161,231" fillcolor="#44526E" filled="t" path="m15944,739l15963,739,15966,730,15971,715,15975,703,15913,537,15951,537,15995,662,15997,662,16038,537,16074,537,16009,710,16000,734,15989,752,15974,764,15951,768,15944,768,15934,766,15927,766,15927,737,15932,739,15944,739xe" stroked="f" style="position:absolute;left:15913;top:537;width:161;height:231">
              <v:path arrowok="t"/>
              <v:fill/>
            </v:shape>
            <v:shape coordorigin="16079,533" coordsize="144,173" fillcolor="#44526E" filled="t" path="m16136,559l16115,561,16115,580,16124,593,16145,601,16170,607,16181,609,16202,617,16217,631,16223,653,16222,664,16212,683,16195,696,16174,703,16151,706,16137,705,16113,700,16095,689,16083,673,16079,650,16112,650,16115,660,16129,675,16151,679,16155,679,16178,675,16189,658,16189,655,16180,641,16159,633,16134,629,16121,625,16101,616,16087,602,16081,581,16081,575,16090,555,16106,542,16128,535,16151,533,16156,533,16178,536,16197,546,16211,561,16218,583,16182,583,16181,579,16168,564,16146,559,16136,559xe" stroked="f" style="position:absolute;left:16079;top:533;width:144;height:173">
              <v:path arrowok="t"/>
              <v:fill/>
            </v:shape>
            <w10:wrap type="none"/>
          </v:group>
        </w:pict>
      </w:r>
      <w:r>
        <w:pict>
          <v:group coordorigin="7247,439" coordsize="3562,332" style="position:absolute;margin-left:362.34pt;margin-top:21.9512pt;width:178.08pt;height:16.5912pt;mso-position-horizontal-relative:page;mso-position-vertical-relative:paragraph;z-index:-920">
            <v:shape coordorigin="7254,460" coordsize="3547,303" fillcolor="#44526E" filled="t" path="m10320,547l10320,552,10318,549,10322,465,10320,547xe" stroked="f" style="position:absolute;left:7254;top:460;width:3547;height:303">
              <v:path arrowok="t"/>
              <v:fill/>
            </v:shape>
            <v:shape coordorigin="7254,460" coordsize="3547,303" fillcolor="#44526E" filled="t" path="m10318,679l10320,677,10321,683,10322,701,10279,701,10318,679xe" stroked="f" style="position:absolute;left:7254;top:460;width:3547;height:303">
              <v:path arrowok="t"/>
              <v:fill/>
            </v:shape>
            <v:shape coordorigin="7254,460" coordsize="3547,303" fillcolor="#44526E" filled="t" path="m10568,643l10568,622,10567,622,10551,626,10527,629,10512,631,10500,636,10500,667,10519,670,10531,670,10539,703,10517,706,10496,703,10476,693,10462,678,10457,655,10458,645,10466,623,10482,609,10503,603,10524,600,10542,597,10562,592,10570,578,10568,643xe" stroked="f" style="position:absolute;left:7254;top:460;width:3547;height:303">
              <v:path arrowok="t"/>
              <v:fill/>
            </v:shape>
            <v:shape coordorigin="7254,460" coordsize="3547,303" fillcolor="#44526E" filled="t" path="m10505,585l10462,585,10462,584,10469,560,10482,542,10499,531,10520,525,10541,523,10550,523,10572,528,10592,537,10606,553,10611,576,10611,670,10630,670,10630,701,10623,703,10611,706,10587,706,10575,701,10572,689,10559,697,10539,703,10531,670,10536,669,10557,662,10568,643,10570,578,10570,564,10553,559,10535,559,10515,566,10505,585xe" stroked="f" style="position:absolute;left:7254;top:460;width:3547;height:303">
              <v:path arrowok="t"/>
              <v:fill/>
            </v:shape>
            <v:shape coordorigin="7254,460" coordsize="3547,303" fillcolor="#44526E" filled="t" path="m10674,627l10680,649,10694,664,10717,670,10728,668,10746,657,10756,638,10760,614,10759,600,10751,578,10737,564,10717,559,10702,561,10686,574,10676,593,10673,617,10669,533,10686,526,10705,523,10708,523,10729,527,10748,536,10760,547,10758,465,10801,465,10765,679,10801,701,10760,701,10762,683,10762,677,10762,549,10760,552,10762,549,10762,677,10762,683,10752,694,10733,703,10712,706,10709,706,10684,702,10665,692,10674,627xe" stroked="f" style="position:absolute;left:7254;top:460;width:3547;height:303">
              <v:path arrowok="t"/>
              <v:fill/>
            </v:shape>
            <v:shape coordorigin="7254,460" coordsize="3547,303" fillcolor="#44526E" filled="t" path="m10673,617l10674,627,10665,692,10650,678,10639,660,10632,638,10630,614,10633,588,10641,564,10653,546,10669,533,10673,617xe" stroked="f" style="position:absolute;left:7254;top:460;width:3547;height:303">
              <v:path arrowok="t"/>
              <v:fill/>
            </v:shape>
            <v:shape coordorigin="7254,460" coordsize="3547,303" fillcolor="#44526E" filled="t" path="m10801,701l10765,679,10801,465,10801,701xe" stroked="f" style="position:absolute;left:7254;top:460;width:3547;height:303">
              <v:path arrowok="t"/>
              <v:fill/>
            </v:shape>
            <v:shape coordorigin="7254,460" coordsize="3547,303" fillcolor="#44526E" filled="t" path="m9839,465l9861,465,9868,468,9868,504,9861,501,9839,501,9834,504,9834,528,9866,528,9866,564,9834,564,9834,701,9791,701,9791,564,9762,564,9762,528,9791,528,9791,518,9793,499,9803,478,9819,468,9839,465xe" stroked="f" style="position:absolute;left:7254;top:460;width:3547;height:303">
              <v:path arrowok="t"/>
              <v:fill/>
            </v:shape>
            <v:shape coordorigin="7254,460" coordsize="3547,303" fillcolor="#44526E" filled="t" path="m8622,763l8618,679,8620,682,8622,763xe" stroked="f" style="position:absolute;left:7254;top:460;width:3547;height:303">
              <v:path arrowok="t"/>
              <v:fill/>
            </v:shape>
            <v:shape coordorigin="7254,460" coordsize="3547,303" fillcolor="#44526E" filled="t" path="m7459,583l7457,605,7453,627,7445,648,7433,666,7419,680,7400,691,7378,698,7353,701,7338,662,7350,662,7376,656,7393,645,7404,628,7409,607,7411,583,7411,576,7408,553,7401,533,7388,519,7368,510,7338,506,7302,506,7353,465,7376,467,7398,474,7417,485,7432,499,7444,517,7452,537,7457,559,7459,583xe" stroked="f" style="position:absolute;left:7254;top:460;width:3547;height:303">
              <v:path arrowok="t"/>
              <v:fill/>
            </v:shape>
            <v:shape coordorigin="7254,460" coordsize="3547,303" fillcolor="#44526E" filled="t" path="m7338,662l7353,701,7254,701,7254,465,7353,465,7302,506,7302,662,7338,662xe" stroked="f" style="position:absolute;left:7254;top:460;width:3547;height:303">
              <v:path arrowok="t"/>
              <v:fill/>
            </v:shape>
            <v:shape coordorigin="7254,460" coordsize="3547,303" fillcolor="#44526E" filled="t" path="m7663,701l7617,701,7617,597,7519,597,7519,701,7473,701,7473,465,7519,465,7519,557,7617,557,7617,465,7663,465,7663,701xe" stroked="f" style="position:absolute;left:7254;top:460;width:3547;height:303">
              <v:path arrowok="t"/>
              <v:fill/>
            </v:shape>
            <v:shape coordorigin="7254,460" coordsize="3547,303" fillcolor="#44526E" filled="t" path="m7860,574l7856,551,7848,530,7835,514,7817,503,7793,499,7785,499,7764,506,7748,519,7747,469,7769,463,7793,460,7801,461,7824,465,7845,473,7863,484,7878,499,7890,517,7899,537,7904,559,7906,583,7905,598,7902,618,7896,638,7887,656,7875,672,7906,696,7882,722,7846,694,7833,700,7814,706,7815,619,7843,643,7845,641,7854,625,7859,605,7860,583,7860,574xe" stroked="f" style="position:absolute;left:7254;top:460;width:3547;height:303">
              <v:path arrowok="t"/>
              <v:fill/>
            </v:shape>
            <v:shape coordorigin="7254,460" coordsize="3547,303" fillcolor="#44526E" filled="t" path="m7680,583l7680,575,7683,552,7690,530,7700,511,7713,494,7729,480,7747,469,7748,519,7737,537,7730,559,7728,583,7728,591,7732,614,7739,635,7752,652,7770,663,7793,667,7800,667,7810,665,7812,665,7790,646,7815,619,7814,706,7793,708,7783,708,7760,703,7740,695,7722,683,7707,667,7696,649,7687,629,7682,607,7680,583xe" stroked="f" style="position:absolute;left:7254;top:460;width:3547;height:303">
              <v:path arrowok="t"/>
              <v:fill/>
            </v:shape>
            <v:shape coordorigin="7254,460" coordsize="3547,303" fillcolor="#44526E" filled="t" path="m8211,701l8163,701,8163,597,8067,597,8067,701,8019,701,8019,465,8067,465,8067,557,8163,557,8163,465,8211,465,8211,701xe" stroked="f" style="position:absolute;left:7254;top:460;width:3547;height:303">
              <v:path arrowok="t"/>
              <v:fill/>
            </v:shape>
            <v:shape coordorigin="7254,460" coordsize="3547,303" fillcolor="#44526E" filled="t" path="m8454,624l8435,614,8421,599,8416,576,8417,565,8427,545,8445,533,8466,525,8488,523,8505,524,8525,531,8542,542,8555,559,8562,583,8517,583,8514,564,8502,559,8476,559,8459,561,8459,573,8464,583,8483,591,8509,597,8527,602,8547,611,8561,626,8567,648,8563,669,8550,686,8532,697,8510,704,8488,706,8487,706,8464,703,8443,696,8427,683,8416,665,8411,641,8454,641,8456,649,8468,666,8490,670,8502,670,8524,667,8524,653,8516,641,8497,634,8471,629,8454,624xe" stroked="f" style="position:absolute;left:7254;top:460;width:3547;height:303">
              <v:path arrowok="t"/>
              <v:fill/>
            </v:shape>
            <v:shape coordorigin="7254,460" coordsize="3547,303" fillcolor="#44526E" filled="t" path="m8270,627l8276,648,8290,664,8312,670,8326,668,8344,656,8354,637,8358,614,8357,601,8349,581,8334,565,8312,559,8300,561,8312,523,8322,523,8345,528,8364,538,8380,553,8392,571,8399,591,8401,614,8401,623,8397,646,8388,666,8375,683,8358,695,8337,703,8312,706,8305,705,8281,701,8270,627xe" stroked="f" style="position:absolute;left:7254;top:460;width:3547;height:303">
              <v:path arrowok="t"/>
              <v:fill/>
            </v:shape>
            <v:shape coordorigin="7254,460" coordsize="3547,303" fillcolor="#44526E" filled="t" path="m8300,561l8282,573,8272,592,8269,614,8270,627,8281,701,8262,692,8246,678,8235,660,8228,638,8226,614,8226,607,8230,585,8238,565,8250,548,8267,534,8288,526,8312,523,8300,561xe" stroked="f" style="position:absolute;left:7254;top:460;width:3547;height:303">
              <v:path arrowok="t"/>
              <v:fill/>
            </v:shape>
            <v:shape coordorigin="7254,460" coordsize="3547,303" fillcolor="#44526E" filled="t" path="m8622,763l8577,763,8615,552,8618,548,8620,677,8621,628,8628,650,8642,665,8663,670,8676,668,8694,657,8704,638,8707,614,8706,602,8699,580,8684,565,8668,523,8697,528,8716,538,8731,553,8742,572,8748,593,8750,617,8748,635,8743,657,8733,677,8718,692,8699,702,8675,706,8672,706,8650,702,8631,694,8620,682,8618,679,8618,554,8618,679,8622,763xe" stroked="f" style="position:absolute;left:7254;top:460;width:3547;height:303">
              <v:path arrowok="t"/>
              <v:fill/>
            </v:shape>
            <v:shape coordorigin="7254,460" coordsize="3547,303" fillcolor="#44526E" filled="t" path="m8615,552l8577,763,8577,528,8620,528,8618,548,8615,552xe" stroked="f" style="position:absolute;left:7254;top:460;width:3547;height:303">
              <v:path arrowok="t"/>
              <v:fill/>
            </v:shape>
            <v:shape coordorigin="7254,460" coordsize="3547,303" fillcolor="#44526E" filled="t" path="m8620,614l8621,628,8620,677,8618,548,8628,536,8647,526,8668,523,8684,565,8663,559,8652,560,8634,570,8624,589,8620,614xe" stroked="f" style="position:absolute;left:7254;top:460;width:3547;height:303">
              <v:path arrowok="t"/>
              <v:fill/>
            </v:shape>
            <v:shape coordorigin="7254,460" coordsize="3547,303" fillcolor="#44526E" filled="t" path="m8764,701l8764,528,8808,528,8808,701,8764,701xe" stroked="f" style="position:absolute;left:7254;top:460;width:3547;height:303">
              <v:path arrowok="t"/>
              <v:fill/>
            </v:shape>
            <v:shape coordorigin="7254,460" coordsize="3547,303" fillcolor="#44526E" filled="t" path="m8764,506l8764,465,8808,465,8808,506,8764,506xe" stroked="f" style="position:absolute;left:7254;top:460;width:3547;height:303">
              <v:path arrowok="t"/>
              <v:fill/>
            </v:shape>
            <v:shape coordorigin="7254,460" coordsize="3547,303" fillcolor="#44526E" filled="t" path="m8896,667l8921,667,8930,665,8930,701,8918,701,8911,703,8904,703,8891,703,8868,695,8856,680,8853,658,8853,564,8827,564,8827,528,8853,528,8853,480,8896,480,8896,528,8930,528,8930,564,8896,564,8896,667xe" stroked="f" style="position:absolute;left:7254;top:460;width:3547;height:303">
              <v:path arrowok="t"/>
              <v:fill/>
            </v:shape>
            <v:shape coordorigin="7254,460" coordsize="3547,303" fillcolor="#44526E" filled="t" path="m9017,670l9025,703,9002,706,8981,703,8985,636,8985,667,9005,670,9017,670xe" stroked="f" style="position:absolute;left:7254;top:460;width:3547;height:303">
              <v:path arrowok="t"/>
              <v:fill/>
            </v:shape>
            <v:shape coordorigin="7254,460" coordsize="3547,303" fillcolor="#44526E" filled="t" path="m9108,703l9096,706,9072,706,9060,701,9058,689,9045,697,9025,703,9017,670,9023,669,9045,662,9055,643,9055,622,9053,623,9035,626,9012,629,8997,631,8985,636,8981,703,8961,694,8947,678,8942,655,8943,645,8951,623,8967,609,8988,603,9009,600,9027,597,9048,592,9055,578,9055,564,9041,559,9022,559,9000,566,8993,585,8949,585,8955,560,8968,542,8985,531,9006,525,9029,523,9037,523,9059,528,9079,537,9093,553,9099,576,9099,670,9115,670,9115,701,9108,703xe" stroked="f" style="position:absolute;left:7254;top:460;width:3547;height:303">
              <v:path arrowok="t"/>
              <v:fill/>
            </v:shape>
            <v:shape coordorigin="7254,460" coordsize="3547,303" fillcolor="#44526E" filled="t" path="m9125,701l9125,465,9168,465,9168,701,9125,701xe" stroked="f" style="position:absolute;left:7254;top:460;width:3547;height:303">
              <v:path arrowok="t"/>
              <v:fill/>
            </v:shape>
            <v:shape coordorigin="7254,460" coordsize="3547,303" fillcolor="#44526E" filled="t" path="m9226,701l9204,701,9204,650,9255,650,9255,698,9253,712,9244,731,9228,745,9207,754,9207,727,9221,722,9226,710,9226,701xe" stroked="f" style="position:absolute;left:7254;top:460;width:3547;height:303">
              <v:path arrowok="t"/>
              <v:fill/>
            </v:shape>
            <v:shape coordorigin="7254,460" coordsize="3547,303" fillcolor="#44526E" filled="t" path="m9584,701l9539,701,9539,597,9440,597,9440,701,9392,701,9392,465,9440,465,9440,557,9539,557,9539,465,9584,465,9584,701xe" stroked="f" style="position:absolute;left:7254;top:460;width:3547;height:303">
              <v:path arrowok="t"/>
              <v:fill/>
            </v:shape>
            <v:shape coordorigin="7254,460" coordsize="3547,303" fillcolor="#44526E" filled="t" path="m9599,655l9599,645,9608,623,9624,609,9642,636,9642,667,9637,703,9618,693,9604,678,9599,655xe" stroked="f" style="position:absolute;left:7254;top:460;width:3547;height:303">
              <v:path arrowok="t"/>
              <v:fill/>
            </v:shape>
            <v:shape coordorigin="7254,460" coordsize="3547,303" fillcolor="#44526E" filled="t" path="m9677,559l9656,566,9647,585,9603,585,9610,560,9623,542,9641,531,9661,525,9683,523,9691,523,9714,528,9734,537,9747,553,9753,576,9753,670,9772,670,9772,701,9762,703,9750,706,9728,706,9716,701,9714,689,9701,697,9680,703,9659,706,9637,703,9642,667,9659,670,9673,670,9678,669,9699,662,9709,643,9709,622,9708,622,9692,626,9668,629,9654,631,9642,636,9624,609,9644,603,9666,600,9684,597,9704,592,9712,578,9712,564,9695,559,9677,559xe" stroked="f" style="position:absolute;left:7254;top:460;width:3547;height:303">
              <v:path arrowok="t"/>
              <v:fill/>
            </v:shape>
            <v:shape coordorigin="7254,460" coordsize="3547,303" fillcolor="#44526E" filled="t" path="m9873,701l9873,528,9918,528,9918,701,9873,701xe" stroked="f" style="position:absolute;left:7254;top:460;width:3547;height:303">
              <v:path arrowok="t"/>
              <v:fill/>
            </v:shape>
            <v:shape coordorigin="7254,460" coordsize="3547,303" fillcolor="#44526E" filled="t" path="m9873,506l9873,465,9918,465,9918,506,9873,506xe" stroked="f" style="position:absolute;left:7254;top:460;width:3547;height:303">
              <v:path arrowok="t"/>
              <v:fill/>
            </v:shape>
            <v:shape coordorigin="7254,460" coordsize="3547,303" fillcolor="#44526E" filled="t" path="m10027,564l9945,564,9945,528,10087,528,10087,559,9995,665,10092,665,10092,701,9938,701,9938,672,10027,564xe" stroked="f" style="position:absolute;left:7254;top:460;width:3547;height:303">
              <v:path arrowok="t"/>
              <v:fill/>
            </v:shape>
            <v:shape coordorigin="7254,460" coordsize="3547,303" fillcolor="#44526E" filled="t" path="m10099,655l10099,645,10108,623,10124,609,10142,636,10142,667,10138,703,10118,693,10104,678,10099,655xe" stroked="f" style="position:absolute;left:7254;top:460;width:3547;height:303">
              <v:path arrowok="t"/>
              <v:fill/>
            </v:shape>
            <v:shape coordorigin="7254,460" coordsize="3547,303" fillcolor="#44526E" filled="t" path="m10262,703l10250,706,10229,706,10216,701,10214,689,10200,697,10180,703,10159,706,10138,703,10142,667,10159,670,10171,670,10178,669,10199,662,10209,643,10209,622,10209,622,10192,626,10169,629,10154,631,10142,636,10124,609,10144,603,10166,600,10184,597,10204,592,10212,578,10212,564,10195,559,10177,559,10156,566,10147,585,10104,585,10110,560,10123,542,10140,531,10161,525,10183,523,10192,523,10214,528,10234,537,10247,553,10253,576,10253,670,10269,670,10269,701,10262,703xe" stroked="f" style="position:absolute;left:7254;top:460;width:3547;height:303">
              <v:path arrowok="t"/>
              <v:fill/>
            </v:shape>
            <v:shape coordorigin="7254,460" coordsize="3547,303" fillcolor="#44526E" filled="t" path="m10279,465l10322,465,10318,549,10320,552,10320,547,10331,537,10322,614,10323,628,10330,650,10344,665,10366,670,10377,668,10394,658,10404,638,10407,614,10406,603,10399,581,10386,565,10370,523,10399,528,10418,538,10433,553,10443,572,10450,593,10452,617,10451,637,10445,658,10434,677,10419,692,10400,702,10375,706,10372,706,10350,703,10331,695,10321,683,10320,677,10318,679,10279,701,10279,465xe" stroked="f" style="position:absolute;left:7254;top:460;width:3547;height:303">
              <v:path arrowok="t"/>
              <v:fill/>
            </v:shape>
            <v:shape coordorigin="7254,460" coordsize="3547,303" fillcolor="#44526E" filled="t" path="m10386,565l10366,559,10354,560,10336,570,10326,589,10322,614,10331,537,10350,527,10370,523,10386,565xe" stroked="f" style="position:absolute;left:7254;top:460;width:3547;height:303">
              <v:path arrowok="t"/>
              <v:fill/>
            </v:shape>
            <v:shape coordorigin="8786,464" coordsize="0,237" filled="f" path="m8786,701l8786,464e" strokecolor="#44526E" stroked="t" strokeweight="2.26747pt" style="position:absolute;left:8786;top:464;width:0;height:237">
              <v:path arrowok="t"/>
            </v:shape>
            <v:shape coordorigin="9147,465" coordsize="0,236" filled="f" path="m9147,701l9147,465e" strokecolor="#44526E" stroked="t" strokeweight="2.26pt" style="position:absolute;left:9147;top:465;width:0;height:236">
              <v:path arrowok="t"/>
            </v:shape>
            <v:shape coordorigin="9896,463" coordsize="0,238" filled="f" path="m9896,701l9896,463e" strokecolor="#44526E" stroked="t" strokeweight="2.38749pt" style="position:absolute;left:9896;top:463;width:0;height:238">
              <v:path arrowok="t"/>
            </v:shape>
            <v:shape style="position:absolute;left:7255;top:468;width:3538;height:295" type="#_x0000_t75">
              <v:imagedata o:title="" r:id="rId34"/>
            </v:shape>
            <w10:wrap type="none"/>
          </v:group>
        </w:pict>
      </w:r>
      <w:r>
        <w:pict>
          <v:group coordorigin="7247,857" coordsize="814,248" style="position:absolute;margin-left:362.34pt;margin-top:42.84pt;width:40.6981pt;height:12.405pt;mso-position-horizontal-relative:page;mso-position-vertical-relative:paragraph;z-index:-919">
            <v:shape coordorigin="7254,864" coordsize="183,228" fillcolor="#44526E" filled="t" path="m7288,1093l7254,1093,7254,864,7293,864,7399,1033,7401,1033,7401,864,7437,864,7437,1093,7396,1093,7293,922,7288,922,7288,1093xe" stroked="f" style="position:absolute;left:7254;top:864;width:183;height:228">
              <v:path arrowok="t"/>
              <v:fill/>
            </v:shape>
            <v:shape coordorigin="7468,929" coordsize="144,168" fillcolor="#44526E" filled="t" path="m7496,1091l7480,1078,7471,1058,7468,1032,7468,929,7502,929,7502,1028,7505,1049,7516,1066,7536,1071,7540,1071,7562,1063,7573,1046,7577,1023,7577,929,7613,929,7613,1093,7579,1093,7579,1068,7577,1068,7566,1082,7548,1093,7528,1097,7517,1097,7496,1091xe" stroked="f" style="position:absolute;left:7468;top:929;width:144;height:168">
              <v:path arrowok="t"/>
              <v:fill/>
            </v:shape>
            <v:shape coordorigin="7639,924" coordsize="96,168" fillcolor="#44526E" filled="t" path="m7690,969l7679,987,7675,1013,7675,1093,7639,1093,7639,929,7673,929,7673,960,7675,960,7684,943,7701,929,7723,924,7735,924,7735,958,7730,956,7721,956,7707,958,7690,969xe" stroked="f" style="position:absolute;left:7639;top:924;width:96;height:168">
              <v:path arrowok="t"/>
              <v:fill/>
            </v:shape>
            <v:shape coordorigin="7740,924" coordsize="147,173" fillcolor="#44526E" filled="t" path="m7812,924l7815,924,7838,928,7858,936,7872,951,7879,972,7843,972,7832,955,7810,951,7798,951,7778,953,7779,970,7788,983,7808,990,7834,996,7846,1000,7866,1008,7881,1022,7887,1044,7885,1058,7874,1076,7856,1088,7835,1095,7812,1097,7798,1097,7775,1091,7756,1080,7744,1063,7740,1042,7774,1042,7776,1051,7790,1066,7812,1071,7821,1070,7842,1064,7851,1047,7850,1044,7841,1030,7821,1023,7795,1018,7784,1016,7764,1008,7750,994,7745,970,7745,968,7752,947,7768,933,7790,926,7812,924xe" stroked="f" style="position:absolute;left:7740;top:924;width:147;height:173">
              <v:path arrowok="t"/>
              <v:fill/>
            </v:shape>
            <v:shape coordorigin="7899,924" coordsize="155,173" fillcolor="#44526E" filled="t" path="m7899,1011l7900,992,7907,970,7918,951,7933,937,7932,996,8019,996,8027,942,8040,958,8049,976,8053,996,8053,1018,7932,1018,7933,1030,7940,1051,7955,1065,7978,1071,7990,1070,8008,1060,8019,1042,8050,1042,8047,1054,8036,1072,8020,1086,8001,1094,7978,1097,7956,1095,7936,1087,7919,1074,7908,1057,7901,1035,7899,1011xe" stroked="f" style="position:absolute;left:7899;top:924;width:155;height:173">
              <v:path arrowok="t"/>
              <v:fill/>
            </v:shape>
            <v:shape coordorigin="7899,924" coordsize="155,173" fillcolor="#44526E" filled="t" path="m8019,996l8019,993,8013,972,7998,957,7976,951,7972,951,7952,958,7938,974,7932,996,7933,937,7952,928,7976,924,7988,925,8009,931,8027,942,8019,996xe" stroked="f" style="position:absolute;left:7899;top:924;width:155;height:173">
              <v:path arrowok="t"/>
              <v:fill/>
            </v:shape>
            <w10:wrap type="none"/>
          </v:group>
        </w:pict>
      </w:r>
      <w:r>
        <w:pict>
          <v:group coordorigin="13635,1633" coordsize="740,253" style="position:absolute;margin-left:681.772pt;margin-top:81.645pt;width:36.986pt;height:12.645pt;mso-position-horizontal-relative:page;mso-position-vertical-relative:paragraph;z-index:-918">
            <v:shape coordorigin="13643,1645" coordsize="107,231" fillcolor="#44526E" filled="t" path="m13750,1692l13738,1679,13720,1674,13704,1678,13691,1690,13683,1709,13696,1649,13720,1645,13743,1649,13750,1692xe" stroked="f" style="position:absolute;left:13643;top:1645;width:107;height:231">
              <v:path arrowok="t"/>
              <v:fill/>
            </v:shape>
            <v:shape coordorigin="13643,1645" coordsize="107,231" fillcolor="#44526E" filled="t" path="m13663,1675l13677,1660,13696,1649,13683,1709,13678,1733,13677,1761,13678,1787,13682,1812,13690,1832,13702,1845,13720,1849,13737,1845,13749,1833,13758,1813,13762,1789,13763,1761,13762,1737,13758,1713,13750,1692,13743,1649,13762,1659,13776,1674,13786,1693,13792,1715,13796,1738,13797,1761,13796,1782,13793,1804,13787,1826,13777,1846,13763,1862,13744,1872,13720,1876,13697,1873,13678,1862,13664,1847,13654,1828,13647,1806,13644,1783,13643,1761,13644,1740,13647,1717,13653,1695,13663,1675xe" stroked="f" style="position:absolute;left:13643;top:1645;width:107;height:231">
              <v:path arrowok="t"/>
              <v:fill/>
            </v:shape>
            <v:shape coordorigin="13814,1727" coordsize="102,156" fillcolor="#44526E" filled="t" path="m13915,1759l13893,1753,13889,1754,13869,1761,13856,1778,13852,1801,13852,1753,13862,1741,13879,1731,13900,1727,13915,1759xe" stroked="f" style="position:absolute;left:13814;top:1727;width:102;height:156">
              <v:path arrowok="t"/>
              <v:fill/>
            </v:shape>
            <v:shape coordorigin="13814,1727" coordsize="102,156" fillcolor="#44526E" filled="t" path="m13814,1761l13815,1735,13820,1712,13828,1691,13839,1673,13854,1658,13874,1649,13898,1645,13908,1646,13930,1652,13948,1665,13960,1682,13965,1703,13931,1703,13930,1697,13918,1680,13895,1674,13882,1676,13865,1689,13856,1708,13852,1731,13850,1753,13852,1753,13852,1805,13858,1827,13872,1843,13893,1849,13897,1849,13918,1841,13930,1824,13934,1801,13934,1798,13929,1775,13915,1759,13900,1727,13926,1731,13945,1742,13958,1757,13967,1778,13970,1801,13970,1808,13965,1830,13954,1849,13938,1863,13919,1873,13895,1876,13894,1876,13869,1873,13850,1864,13835,1850,13825,1833,13818,1811,13815,1787,13814,1761xe" stroked="f" style="position:absolute;left:13814;top:1727;width:102;height:156">
              <v:path arrowok="t"/>
              <v:fill/>
            </v:shape>
            <v:shape coordorigin="13970,1640" coordsize="123,238" fillcolor="#44526E" filled="t" path="m13970,1878l14061,1640,14093,1640,14001,1878,13970,1878xe" stroked="f" style="position:absolute;left:13970;top:1640;width:123;height:238">
              <v:path arrowok="t"/>
              <v:fill/>
            </v:shape>
            <v:shape coordorigin="14097,1645" coordsize="152,226" fillcolor="#44526E" filled="t" path="m14136,1729l14102,1729,14103,1714,14109,1691,14119,1672,14134,1658,14153,1648,14177,1645,14204,1649,14225,1660,14239,1676,14247,1694,14249,1713,14248,1724,14242,1744,14230,1761,14215,1775,14198,1787,14197,1788,14178,1802,14160,1814,14147,1828,14138,1842,14249,1842,14249,1871,14097,1871,14099,1856,14105,1836,14115,1818,14129,1803,14145,1789,14165,1776,14183,1763,14198,1750,14210,1734,14215,1715,14213,1698,14201,1681,14174,1674,14165,1675,14148,1685,14139,1704,14136,1729xe" stroked="f" style="position:absolute;left:14097;top:1645;width:152;height:226">
              <v:path arrowok="t"/>
              <v:fill/>
            </v:shape>
            <v:shape coordorigin="14268,1645" coordsize="100,231" fillcolor="#44526E" filled="t" path="m14368,1649l14345,1674,14330,1677,14316,1690,14308,1709,14320,1649,14345,1645,14368,1649xe" stroked="f" style="position:absolute;left:14268;top:1645;width:100;height:231">
              <v:path arrowok="t"/>
              <v:fill/>
            </v:shape>
            <v:shape coordorigin="14268,1645" coordsize="100,231" fillcolor="#44526E" filled="t" path="m14308,1709l14303,1733,14302,1761,14303,1787,14307,1812,14315,1832,14327,1845,14345,1849,14361,1846,14373,1833,14381,1814,14385,1789,14386,1761,14385,1739,14382,1713,14375,1693,14363,1679,14345,1674,14368,1649,14387,1659,14401,1674,14411,1693,14417,1715,14421,1738,14422,1761,14421,1782,14418,1804,14412,1826,14402,1846,14388,1862,14369,1872,14345,1876,14322,1873,14302,1863,14288,1847,14278,1828,14272,1806,14269,1783,14268,1761,14269,1740,14272,1717,14278,1695,14287,1675,14301,1660,14320,1649,14308,1709xe" stroked="f" style="position:absolute;left:14268;top:1645;width:100;height:231">
              <v:path arrowok="t"/>
              <v:fill/>
            </v:shape>
            <w10:wrap type="none"/>
          </v:group>
        </w:pict>
      </w:r>
      <w:r>
        <w:pict>
          <v:group coordorigin="14446,1650" coordsize="91,221" style="position:absolute;margin-left:722.303pt;margin-top:82.4999pt;width:4.5675pt;height:11.055pt;mso-position-horizontal-relative:page;mso-position-vertical-relative:paragraph;z-index:-917">
            <v:shape coordorigin="14446,1650" coordsize="91,221" fillcolor="#44526E" filled="t" path="m14465,1686l14486,1680,14502,1668,14511,1650,14537,1650,14537,1871,14501,1871,14501,1713,14446,1713,14446,1686,14465,1686xe" stroked="f" style="position:absolute;left:14446;top:1650;width:91;height:221">
              <v:path arrowok="t"/>
              <v:fill/>
            </v:shape>
            <w10:wrap type="none"/>
          </v:group>
        </w:pict>
      </w:r>
      <w:r>
        <w:pict>
          <v:group coordorigin="14612,1650" coordsize="152,221" style="position:absolute;margin-left:730.598pt;margin-top:82.5pt;width:7.575pt;height:11.055pt;mso-position-horizontal-relative:page;mso-position-vertical-relative:paragraph;z-index:-916">
            <v:shape coordorigin="14612,1650" coordsize="152,221" fillcolor="#44526E" filled="t" path="m14663,1784l14672,1765,14681,1747,14692,1729,14704,1712,14716,1695,14730,1679,14612,1679,14612,1650,14763,1650,14763,1679,14757,1686,14744,1702,14732,1718,14721,1735,14712,1752,14703,1770,14696,1788,14690,1808,14685,1828,14681,1849,14679,1871,14641,1871,14642,1860,14645,1841,14650,1822,14656,1803,14663,1784xe" stroked="f" style="position:absolute;left:14612;top:1650;width:152;height:221">
              <v:path arrowok="t"/>
              <v:fill/>
            </v:shape>
            <w10:wrap type="none"/>
          </v:group>
        </w:pict>
      </w:r>
      <w:r>
        <w:pict>
          <v:group coordorigin="14881,1786" coordsize="91,0" style="position:absolute;margin-left:744.06pt;margin-top:89.2912pt;width:4.56747pt;height:0pt;mso-position-horizontal-relative:page;mso-position-vertical-relative:paragraph;z-index:-915">
            <v:shape coordorigin="14881,1786" coordsize="91,0" filled="f" path="m14881,1786l14973,1786e" strokecolor="#44526E" stroked="t" strokeweight="1.66757pt" style="position:absolute;left:14881;top:1786;width:91;height:0">
              <v:path arrowok="t"/>
            </v:shape>
            <w10:wrap type="none"/>
          </v:group>
        </w:pict>
      </w:r>
      <w:r>
        <w:pict>
          <v:group coordorigin="15095,1645" coordsize="100,231" style="position:absolute;margin-left:754.77pt;margin-top:82.26pt;width:4.97601pt;height:11.535pt;mso-position-horizontal-relative:page;mso-position-vertical-relative:paragraph;z-index:-914">
            <v:shape coordorigin="15095,1645" coordsize="100,231" fillcolor="#44526E" filled="t" path="m15195,1649l15172,1674,15157,1677,15144,1690,15135,1709,15147,1649,15172,1645,15195,1649xe" stroked="f" style="position:absolute;left:15095;top:1645;width:100;height:231">
              <v:path arrowok="t"/>
              <v:fill/>
            </v:shape>
            <v:shape coordorigin="15095,1645" coordsize="100,231" fillcolor="#44526E" filled="t" path="m15135,1709l15130,1733,15129,1761,15130,1787,15134,1812,15142,1832,15155,1845,15172,1849,15188,1846,15201,1833,15208,1814,15212,1789,15213,1761,15212,1739,15209,1713,15202,1693,15190,1679,15172,1674,15195,1649,15214,1659,15228,1674,15238,1693,15245,1715,15248,1738,15249,1761,15248,1782,15245,1804,15239,1826,15229,1846,15215,1862,15196,1872,15172,1876,15149,1873,15129,1863,15115,1847,15105,1828,15099,1806,15096,1783,15095,1761,15096,1740,15099,1717,15105,1695,15114,1675,15128,1660,15147,1649,15135,1709xe" stroked="f" style="position:absolute;left:15095;top:1645;width:100;height:231">
              <v:path arrowok="t"/>
              <v:fill/>
            </v:shape>
            <w10:wrap type="none"/>
          </v:group>
        </w:pict>
      </w:r>
      <w:r>
        <w:pict>
          <v:group coordorigin="15258,1633" coordsize="965,253" style="position:absolute;margin-left:762.922pt;margin-top:81.645pt;width:48.24pt;height:12.645pt;mso-position-horizontal-relative:page;mso-position-vertical-relative:paragraph;z-index:-913">
            <v:shape coordorigin="15266,1645" coordsize="156,227" fillcolor="#44526E" filled="t" path="m15266,1806l15266,1799,15273,1778,15286,1763,15307,1753,15306,1785,15300,1806,15300,1808,15315,1872,15295,1863,15280,1848,15270,1829,15266,1806xe" stroked="f" style="position:absolute;left:15266;top:1645;width:156;height:227">
              <v:path arrowok="t"/>
              <v:fill/>
            </v:shape>
            <v:shape coordorigin="15266,1645" coordsize="156,227" fillcolor="#44526E" filled="t" path="m15322,1736l15343,1741,15356,1740,15374,1729,15381,1753,15388,1756,15406,1768,15418,1785,15422,1806,15422,1813,15417,1835,15405,1852,15388,1865,15367,1873,15343,1876,15338,1876,15315,1872,15300,1808,15306,1831,15321,1845,15343,1849,15346,1849,15368,1844,15383,1829,15388,1806,15388,1805,15382,1784,15366,1771,15343,1765,15321,1771,15306,1785,15307,1753,15308,1719,15322,1736xe" stroked="f" style="position:absolute;left:15266;top:1645;width:156;height:227">
              <v:path arrowok="t"/>
              <v:fill/>
            </v:shape>
            <v:shape coordorigin="15266,1645" coordsize="156,227" fillcolor="#44526E" filled="t" path="m15297,1658l15317,1648,15343,1645,15360,1646,15383,1653,15399,1665,15409,1683,15413,1705,15410,1722,15399,1740,15381,1751,15381,1753,15374,1729,15381,1708,15379,1693,15365,1677,15343,1672,15331,1673,15314,1685,15307,1708,15308,1719,15307,1753,15307,1751,15291,1743,15279,1727,15276,1705,15276,1693,15283,1673,15297,1658xe" stroked="f" style="position:absolute;left:15266;top:1645;width:156;height:227">
              <v:path arrowok="t"/>
              <v:fill/>
            </v:shape>
            <v:shape coordorigin="15422,1640" coordsize="123,238" fillcolor="#44526E" filled="t" path="m15422,1878l15511,1640,15545,1640,15453,1878,15422,1878xe" stroked="f" style="position:absolute;left:15422;top:1640;width:123;height:238">
              <v:path arrowok="t"/>
              <v:fill/>
            </v:shape>
            <v:shape coordorigin="15550,1645" coordsize="152,226" fillcolor="#44526E" filled="t" path="m15588,1729l15554,1729,15555,1714,15561,1691,15571,1672,15586,1658,15605,1648,15629,1645,15656,1649,15678,1660,15691,1676,15699,1694,15701,1713,15700,1724,15694,1744,15683,1761,15668,1775,15651,1787,15649,1788,15630,1802,15613,1814,15599,1828,15591,1842,15701,1842,15701,1871,15550,1871,15551,1856,15557,1836,15567,1818,15581,1803,15598,1789,15617,1776,15635,1763,15651,1750,15662,1734,15667,1715,15665,1698,15653,1681,15627,1674,15618,1675,15600,1685,15591,1704,15588,1729xe" stroked="f" style="position:absolute;left:15550;top:1645;width:152;height:226">
              <v:path arrowok="t"/>
              <v:fill/>
            </v:shape>
            <v:shape coordorigin="15720,1645" coordsize="151,231" fillcolor="#44526E" filled="t" path="m15720,1761l15721,1740,15724,1717,15730,1695,15739,1675,15753,1660,15760,1709,15755,1733,15754,1761,15755,1787,15759,1812,15767,1832,15780,1845,15797,1849,15812,1846,15825,1833,15833,1814,15837,1789,15838,1761,15837,1739,15834,1713,15826,1693,15819,1648,15838,1658,15852,1673,15862,1693,15868,1715,15871,1738,15872,1761,15871,1780,15868,1803,15863,1826,15853,1845,15840,1861,15821,1872,15797,1876,15774,1873,15755,1863,15740,1847,15731,1828,15724,1806,15721,1783,15720,1761xe" stroked="f" style="position:absolute;left:15720;top:1645;width:151;height:231">
              <v:path arrowok="t"/>
              <v:fill/>
            </v:shape>
            <v:shape coordorigin="15720,1645" coordsize="151,231" fillcolor="#44526E" filled="t" path="m15826,1693l15814,1679,15797,1674,15782,1677,15769,1690,15760,1709,15753,1660,15772,1649,15797,1645,15819,1648,15826,1693xe" stroked="f" style="position:absolute;left:15720;top:1645;width:151;height:231">
              <v:path arrowok="t"/>
              <v:fill/>
            </v:shape>
            <v:shape coordorigin="15894,1645" coordsize="152,226" fillcolor="#44526E" filled="t" path="m15903,1690l15914,1672,15930,1657,15949,1648,15973,1645,16000,1649,16021,1660,16035,1676,16043,1694,16045,1713,16044,1724,16038,1744,16026,1761,16012,1775,15995,1787,15993,1788,15974,1802,15957,1814,15943,1828,15934,1842,16045,1842,16045,1871,15894,1871,15895,1856,15901,1836,15911,1819,15925,1803,15942,1789,15960,1777,15978,1764,15994,1750,16005,1734,16009,1715,16008,1697,15996,1681,15971,1674,15962,1675,15944,1685,15935,1704,15932,1729,15896,1729,15897,1712,15903,1690xe" stroked="f" style="position:absolute;left:15894;top:1645;width:152;height:226">
              <v:path arrowok="t"/>
              <v:fill/>
            </v:shape>
            <v:shape coordorigin="16064,1645" coordsize="152,226" fillcolor="#44526E" filled="t" path="m16103,1729l16069,1729,16070,1712,16076,1690,16087,1672,16102,1657,16122,1648,16146,1645,16171,1648,16192,1659,16206,1675,16213,1694,16216,1713,16215,1724,16208,1744,16197,1761,16182,1775,16165,1787,16164,1788,16146,1802,16128,1814,16114,1828,16105,1842,16216,1842,16216,1871,16064,1871,16066,1856,16072,1836,16082,1819,16095,1803,16112,1789,16133,1776,16151,1763,16167,1750,16178,1734,16182,1715,16180,1699,16169,1682,16144,1674,16133,1675,16115,1686,16105,1704,16103,1729xe" stroked="f" style="position:absolute;left:16064;top:1645;width:152;height:226">
              <v:path arrowok="t"/>
              <v:fill/>
            </v:shape>
            <w10:wrap type="none"/>
          </v:group>
        </w:pict>
      </w:r>
      <w:r>
        <w:pict>
          <v:group coordorigin="7225,1612" coordsize="4519,329" style="position:absolute;margin-left:361.253pt;margin-top:80.5862pt;width:225.963pt;height:16.4713pt;mso-position-horizontal-relative:page;mso-position-vertical-relative:paragraph;z-index:-912">
            <v:shape coordorigin="7233,1631" coordsize="4504,303" fillcolor="#44526E" filled="t" path="m9611,1785l9611,1780,9614,1757,9622,1737,9635,1720,9651,1707,9672,1699,9685,1731,9667,1743,9657,1762,9654,1785,9655,1797,9661,1819,9675,1834,9697,1840,9710,1838,9727,1827,9737,1808,9741,1785,9747,1709,9763,1723,9774,1740,9781,1761,9784,1785,9784,1792,9780,1815,9772,1835,9759,1852,9742,1865,9722,1873,9697,1876,9690,1876,9666,1871,9647,1862,9631,1848,9620,1830,9613,1809,9611,1785xe" stroked="f" style="position:absolute;left:7233;top:1631;width:4504;height:303">
              <v:path arrowok="t"/>
              <v:fill/>
            </v:shape>
            <v:shape coordorigin="7233,1631" coordsize="4504,303" fillcolor="#44526E" filled="t" path="m9741,1785l9740,1773,9733,1752,9719,1736,9697,1729,9685,1731,9672,1699,9697,1696,9703,1696,9727,1700,9747,1709,9741,1785xe" stroked="f" style="position:absolute;left:7233;top:1631;width:4504;height:303">
              <v:path arrowok="t"/>
              <v:fill/>
            </v:shape>
            <v:shape coordorigin="7233,1631" coordsize="4504,303" fillcolor="#44526E" filled="t" path="m10006,1798l10013,1821,10027,1835,10048,1840,10059,1839,10077,1828,10086,1809,10089,1785,10088,1774,10082,1751,10068,1735,10053,1696,10078,1699,10098,1709,10113,1723,10124,1741,10130,1763,10132,1787,10131,1806,10125,1828,10115,1847,10101,1862,10082,1872,10058,1876,10054,1876,10034,1873,10015,1864,10003,1852,10003,1847,10000,1849,9998,1721,10003,1698,10001,1718,10000,1725,10001,1718,10005,1785,10006,1798xe" stroked="f" style="position:absolute;left:7233;top:1631;width:4504;height:303">
              <v:path arrowok="t"/>
              <v:fill/>
            </v:shape>
            <v:shape coordorigin="7233,1631" coordsize="4504,303" fillcolor="#44526E" filled="t" path="m10068,1735l10048,1729,10036,1731,10018,1741,10008,1759,10005,1785,10001,1718,10012,1706,10031,1698,10053,1696,10068,1735xe" stroked="f" style="position:absolute;left:7233;top:1631;width:4504;height:303">
              <v:path arrowok="t"/>
              <v:fill/>
            </v:shape>
            <v:shape coordorigin="7233,1631" coordsize="4504,303" fillcolor="#44526E" filled="t" path="m10003,1852l10005,1934,9962,1934,9962,1698,10003,1698,9998,1721,10000,1849,10003,1847,10003,1852xe" stroked="f" style="position:absolute;left:7233;top:1631;width:4504;height:303">
              <v:path arrowok="t"/>
              <v:fill/>
            </v:shape>
            <v:shape coordorigin="7233,1631" coordsize="4504,303" fillcolor="#44526E" filled="t" path="m10149,1871l10149,1698,10193,1698,10193,1871,10149,1871xe" stroked="f" style="position:absolute;left:7233;top:1631;width:4504;height:303">
              <v:path arrowok="t"/>
              <v:fill/>
            </v:shape>
            <v:shape coordorigin="7233,1631" coordsize="4504,303" fillcolor="#44526E" filled="t" path="m10149,1677l10149,1636,10193,1636,10193,1677,10149,1677xe" stroked="f" style="position:absolute;left:7233;top:1631;width:4504;height:303">
              <v:path arrowok="t"/>
              <v:fill/>
            </v:shape>
            <v:shape coordorigin="7233,1631" coordsize="4504,303" fillcolor="#44526E" filled="t" path="m10281,1838l10306,1838,10313,1835,10313,1871,10303,1873,10286,1873,10276,1873,10252,1866,10241,1851,10238,1828,10238,1734,10209,1734,10209,1698,10238,1698,10238,1650,10281,1650,10281,1698,10313,1698,10313,1734,10281,1734,10281,1838xe" stroked="f" style="position:absolute;left:7233;top:1631;width:4504;height:303">
              <v:path arrowok="t"/>
              <v:fill/>
            </v:shape>
            <v:shape coordorigin="7233,1631" coordsize="4504,303" fillcolor="#44526E" filled="t" path="m10387,1876l10366,1873,10346,1864,10332,1848,10327,1825,10328,1815,10336,1793,10352,1780,10370,1806,10370,1838,10387,1840,10399,1840,10408,1874,10387,1876xe" stroked="f" style="position:absolute;left:7233;top:1631;width:4504;height:303">
              <v:path arrowok="t"/>
              <v:fill/>
            </v:shape>
            <v:shape coordorigin="7233,1631" coordsize="4504,303" fillcolor="#44526E" filled="t" path="m10423,1729l10405,1729,10385,1736,10375,1756,10332,1756,10338,1732,10350,1714,10368,1703,10389,1697,10411,1696,10418,1696,10441,1700,10462,1709,10476,1724,10481,1746,10481,1840,10500,1840,10500,1871,10491,1873,10479,1876,10457,1876,10445,1871,10443,1859,10429,1867,10408,1874,10399,1840,10407,1839,10428,1832,10438,1813,10438,1792,10437,1792,10420,1796,10397,1799,10382,1801,10370,1806,10352,1780,10373,1773,10395,1770,10412,1768,10433,1763,10440,1749,10440,1734,10423,1729xe" stroked="f" style="position:absolute;left:7233;top:1631;width:4504;height:303">
              <v:path arrowok="t"/>
              <v:fill/>
            </v:shape>
            <v:shape coordorigin="7233,1631" coordsize="4504,303" fillcolor="#44526E" filled="t" path="m10508,1871l10508,1636,10551,1636,10551,1871,10508,1871xe" stroked="f" style="position:absolute;left:7233;top:1631;width:4504;height:303">
              <v:path arrowok="t"/>
              <v:fill/>
            </v:shape>
            <v:shape coordorigin="7233,1631" coordsize="4504,303" fillcolor="#44526E" filled="t" path="m10611,1871l10589,1871,10589,1821,10640,1821,10640,1869,10638,1884,10628,1902,10612,1915,10589,1924,10589,1898,10604,1893,10611,1881,10611,1871xe" stroked="f" style="position:absolute;left:7233;top:1631;width:4504;height:303">
              <v:path arrowok="t"/>
              <v:fill/>
            </v:shape>
            <v:shape coordorigin="7233,1631" coordsize="4504,303" fillcolor="#44526E" filled="t" path="m11046,1813l11046,1792,11046,1792,11029,1797,11005,1799,10991,1801,10979,1806,10979,1838,10998,1840,11010,1840,11017,1874,10996,1876,10974,1873,10954,1864,10941,1848,10940,1846,10940,1871,10777,1871,10777,1636,10825,1636,10825,1830,10940,1830,10937,1830,10935,1825,10936,1815,10945,1793,10961,1780,10981,1773,11003,1770,11021,1768,11041,1763,11049,1749,11046,1813xe" stroked="f" style="position:absolute;left:7233;top:1631;width:4504;height:303">
              <v:path arrowok="t"/>
              <v:fill/>
            </v:shape>
            <v:shape coordorigin="7233,1631" coordsize="4504,303" fillcolor="#44526E" filled="t" path="m10984,1756l10940,1756,10947,1732,10960,1714,10977,1703,10998,1697,11020,1696,11027,1696,11050,1700,11070,1709,11084,1724,11089,1746,11089,1840,11109,1840,11109,1871,11099,1873,11087,1876,11065,1876,11053,1871,11051,1859,11038,1867,11017,1874,11010,1840,11015,1840,11036,1832,11046,1813,11049,1749,11049,1734,11032,1729,11014,1729,10993,1736,10984,1756xe" stroked="f" style="position:absolute;left:7233;top:1631;width:4504;height:303">
              <v:path arrowok="t"/>
              <v:fill/>
            </v:shape>
            <v:shape coordorigin="7233,1631" coordsize="4504,303" fillcolor="#44526E" filled="t" path="m11159,1636l11157,1720,11157,1722,11157,1720,11166,1709,11185,1699,11207,1696,11215,1696,11237,1701,11254,1713,11266,1731,11270,1756,11270,1871,11226,1871,11226,1765,11225,1756,11216,1735,11198,1729,11179,1734,11164,1749,11159,1770,11159,1871,11154,1722,11159,1636xe" stroked="f" style="position:absolute;left:7233;top:1631;width:4504;height:303">
              <v:path arrowok="t"/>
              <v:fill/>
            </v:shape>
            <v:shape coordorigin="7233,1631" coordsize="4504,303" fillcolor="#44526E" filled="t" path="m11116,1871l11116,1636,11159,1636,11154,1722,11159,1871,11116,1871xe" stroked="f" style="position:absolute;left:7233;top:1631;width:4504;height:303">
              <v:path arrowok="t"/>
              <v:fill/>
            </v:shape>
            <v:shape coordorigin="7233,1631" coordsize="4504,303" fillcolor="#44526E" filled="t" path="m11279,1785l11280,1778,11284,1755,11292,1736,11305,1719,11323,1707,11344,1699,11354,1732,11336,1744,11326,1763,11323,1785,11324,1798,11331,1819,11346,1834,11368,1840,11380,1838,11397,1827,11408,1808,11412,1785,11417,1709,11433,1723,11445,1740,11452,1761,11455,1785,11455,1792,11451,1815,11442,1835,11429,1852,11412,1865,11392,1873,11368,1876,11359,1876,11336,1871,11316,1861,11301,1847,11289,1829,11282,1808,11279,1785xe" stroked="f" style="position:absolute;left:7233;top:1631;width:4504;height:303">
              <v:path arrowok="t"/>
              <v:fill/>
            </v:shape>
            <v:shape coordorigin="7233,1631" coordsize="4504,303" fillcolor="#44526E" filled="t" path="m11412,1785l11411,1773,11404,1752,11389,1736,11368,1729,11354,1732,11344,1699,11368,1696,11374,1696,11397,1700,11417,1709,11412,1785xe" stroked="f" style="position:absolute;left:7233;top:1631;width:4504;height:303">
              <v:path arrowok="t"/>
              <v:fill/>
            </v:shape>
            <v:shape coordorigin="7233,1631" coordsize="4504,303" fillcolor="#44526E" filled="t" path="m11476,1871l11476,1698,11517,1698,11513,1730,11520,1871,11476,1871xe" stroked="f" style="position:absolute;left:7233;top:1631;width:4504;height:303">
              <v:path arrowok="t"/>
              <v:fill/>
            </v:shape>
            <v:shape coordorigin="7233,1631" coordsize="4504,303" fillcolor="#44526E" filled="t" path="m11580,1696l11580,1739,11570,1737,11561,1737,11554,1737,11536,1745,11524,1762,11520,1789,11520,1871,11513,1730,11517,1698,11516,1725,11515,1734,11516,1725,11522,1714,11541,1701,11563,1696,11580,1696xe" stroked="f" style="position:absolute;left:7233;top:1631;width:4504;height:303">
              <v:path arrowok="t"/>
              <v:fill/>
            </v:shape>
            <v:shape coordorigin="7233,1631" coordsize="4504,303" fillcolor="#44526E" filled="t" path="m11736,1813l11726,1838,11713,1854,11696,1866,11676,1873,11654,1876,11649,1876,11626,1872,11607,1862,11591,1848,11580,1830,11573,1809,11570,1785,11570,1782,11574,1759,11582,1739,11594,1721,11611,1708,11631,1699,11621,1748,11614,1768,11693,1768,11697,1707,11713,1719,11725,1736,11733,1755,11737,1776,11736,1799,11614,1799,11618,1818,11631,1834,11654,1840,11663,1839,11682,1832,11693,1813,11736,1813xe" stroked="f" style="position:absolute;left:7233;top:1631;width:4504;height:303">
              <v:path arrowok="t"/>
              <v:fill/>
            </v:shape>
            <v:shape coordorigin="7233,1631" coordsize="4504,303" fillcolor="#44526E" filled="t" path="m11621,1748l11631,1699,11654,1696,11656,1696,11678,1699,11697,1707,11693,1768,11690,1753,11677,1736,11654,1729,11636,1734,11621,1748xe" stroked="f" style="position:absolute;left:7233;top:1631;width:4504;height:303">
              <v:path arrowok="t"/>
              <v:fill/>
            </v:shape>
            <v:shape coordorigin="7233,1631" coordsize="4504,303" fillcolor="#44526E" filled="t" path="m8548,1849l8545,1853,8546,1847,8548,1849xe" stroked="f" style="position:absolute;left:7233;top:1631;width:4504;height:303">
              <v:path arrowok="t"/>
              <v:fill/>
            </v:shape>
            <v:shape coordorigin="7233,1631" coordsize="4504,303" fillcolor="#44526E" filled="t" path="m7353,1677l7353,1871,7305,1871,7305,1677,7233,1677,7233,1636,7425,1636,7425,1677,7353,1677xe" stroked="f" style="position:absolute;left:7233;top:1631;width:4504;height:303">
              <v:path arrowok="t"/>
              <v:fill/>
            </v:shape>
            <v:shape coordorigin="7233,1631" coordsize="4504,303" fillcolor="#44526E" filled="t" path="m7480,1636l7478,1719,7478,1722,7478,1719,7488,1709,7506,1699,7528,1696,7537,1696,7558,1701,7576,1713,7587,1731,7591,1756,7591,1871,7545,1871,7545,1765,7545,1756,7537,1735,7516,1729,7501,1733,7486,1748,7480,1770,7480,1871,7475,1722,7480,1636xe" stroked="f" style="position:absolute;left:7233;top:1631;width:4504;height:303">
              <v:path arrowok="t"/>
              <v:fill/>
            </v:shape>
            <v:shape coordorigin="7233,1631" coordsize="4504,303" fillcolor="#44526E" filled="t" path="m7437,1871l7437,1636,7480,1636,7475,1722,7480,1871,7437,1871xe" stroked="f" style="position:absolute;left:7233;top:1631;width:4504;height:303">
              <v:path arrowok="t"/>
              <v:fill/>
            </v:shape>
            <v:shape coordorigin="7233,1631" coordsize="4504,303" fillcolor="#44526E" filled="t" path="m7764,1813l7755,1836,7743,1854,7726,1866,7707,1873,7685,1876,7679,1876,7656,1872,7637,1862,7621,1848,7610,1830,7603,1809,7601,1785,7601,1782,7604,1759,7612,1739,7625,1721,7641,1708,7661,1699,7651,1748,7644,1768,7723,1768,7727,1707,7743,1719,7755,1736,7763,1755,7767,1776,7766,1799,7644,1799,7647,1818,7661,1834,7685,1840,7693,1839,7712,1832,7723,1813,7764,1813xe" stroked="f" style="position:absolute;left:7233;top:1631;width:4504;height:303">
              <v:path arrowok="t"/>
              <v:fill/>
            </v:shape>
            <v:shape coordorigin="7233,1631" coordsize="4504,303" fillcolor="#44526E" filled="t" path="m7651,1748l7661,1699,7685,1696,7686,1696,7708,1699,7727,1707,7723,1768,7719,1753,7706,1736,7685,1729,7666,1734,7651,1748xe" stroked="f" style="position:absolute;left:7233;top:1631;width:4504;height:303">
              <v:path arrowok="t"/>
              <v:fill/>
            </v:shape>
            <v:shape coordorigin="7233,1631" coordsize="4504,303" fillcolor="#44526E" filled="t" path="m7917,1786l7925,1806,7938,1823,7957,1834,7980,1838,7982,1837,8004,1833,8020,1820,8031,1802,8036,1778,8081,1778,8077,1805,8069,1826,8058,1844,8043,1858,8024,1869,8004,1876,7980,1878,7970,1878,7947,1874,7927,1865,7910,1853,7895,1838,7883,1819,7874,1799,7869,1777,7867,1753,7868,1745,7871,1722,7877,1701,7887,1681,7900,1664,7916,1650,7935,1640,7957,1633,7980,1631,7994,1632,8016,1636,8036,1645,8053,1657,8067,1673,8077,1692,8081,1715,8036,1715,8031,1703,8020,1685,8003,1674,7980,1669,7971,1670,7949,1677,7933,1690,7922,1708,7915,1730,7913,1753,7913,1763,7917,1786xe" stroked="f" style="position:absolute;left:7233;top:1631;width:4504;height:303">
              <v:path arrowok="t"/>
              <v:fill/>
            </v:shape>
            <v:shape coordorigin="7233,1631" coordsize="4504,303" fillcolor="#44526E" filled="t" path="m8137,1636l8134,1719,8134,1722,8134,1719,8142,1710,8160,1700,8182,1696,8191,1696,8214,1701,8230,1713,8241,1731,8245,1756,8245,1871,8202,1871,8202,1765,8201,1756,8192,1735,8173,1729,8157,1733,8142,1748,8137,1770,8137,1871,8132,1722,8137,1636xe" stroked="f" style="position:absolute;left:7233;top:1631;width:4504;height:303">
              <v:path arrowok="t"/>
              <v:fill/>
            </v:shape>
            <v:shape coordorigin="7233,1631" coordsize="4504,303" fillcolor="#44526E" filled="t" path="m8093,1871l8093,1636,8137,1636,8132,1722,8137,1871,8093,1871xe" stroked="f" style="position:absolute;left:7233;top:1631;width:4504;height:303">
              <v:path arrowok="t"/>
              <v:fill/>
            </v:shape>
            <v:shape coordorigin="7233,1631" coordsize="4504,303" fillcolor="#44526E" filled="t" path="m8266,1871l8266,1698,8310,1698,8310,1871,8266,1871xe" stroked="f" style="position:absolute;left:7233;top:1631;width:4504;height:303">
              <v:path arrowok="t"/>
              <v:fill/>
            </v:shape>
            <v:shape coordorigin="7233,1631" coordsize="4504,303" fillcolor="#44526E" filled="t" path="m8266,1677l8266,1636,8310,1636,8310,1677,8266,1677xe" stroked="f" style="position:absolute;left:7233;top:1631;width:4504;height:303">
              <v:path arrowok="t"/>
              <v:fill/>
            </v:shape>
            <v:shape coordorigin="7233,1631" coordsize="4504,303" fillcolor="#44526E" filled="t" path="m8343,1871l8343,1636,8387,1636,8387,1871,8343,1871xe" stroked="f" style="position:absolute;left:7233;top:1631;width:4504;height:303">
              <v:path arrowok="t"/>
              <v:fill/>
            </v:shape>
            <v:shape coordorigin="7233,1631" coordsize="4504,303" fillcolor="#44526E" filled="t" path="m8488,1696l8490,1696,8511,1699,8531,1706,8543,1717,8541,1636,8584,1636,8546,1720,8543,1722,8546,1720,8584,1636,8584,1871,8543,1871,8545,1853,8548,1849,8546,1847,8545,1853,8535,1865,8515,1873,8495,1876,8492,1876,8467,1872,8448,1862,8433,1848,8422,1830,8415,1808,8413,1785,8415,1761,8423,1737,8436,1718,8451,1706,8469,1698,8468,1744,8459,1764,8457,1787,8457,1797,8463,1819,8477,1834,8500,1840,8510,1839,8528,1828,8538,1809,8541,1785,8540,1772,8533,1749,8520,1735,8500,1729,8488,1696xe" stroked="f" style="position:absolute;left:7233;top:1631;width:4504;height:303">
              <v:path arrowok="t"/>
              <v:fill/>
            </v:shape>
            <v:shape coordorigin="7233,1631" coordsize="4504,303" fillcolor="#44526E" filled="t" path="m8485,1732l8468,1744,8469,1698,8488,1696,8500,1729,8485,1732xe" stroked="f" style="position:absolute;left:7233;top:1631;width:4504;height:303">
              <v:path arrowok="t"/>
              <v:fill/>
            </v:shape>
            <v:shape coordorigin="7233,1631" coordsize="4504,303" fillcolor="#44526E" filled="t" path="m8608,1871l8608,1698,8649,1698,8645,1730,8651,1871,8608,1871xe" stroked="f" style="position:absolute;left:7233;top:1631;width:4504;height:303">
              <v:path arrowok="t"/>
              <v:fill/>
            </v:shape>
            <v:shape coordorigin="7233,1631" coordsize="4504,303" fillcolor="#44526E" filled="t" path="m8711,1696l8711,1739,8704,1737,8692,1737,8686,1737,8668,1745,8656,1762,8651,1789,8651,1871,8645,1730,8649,1698,8647,1726,8646,1734,8647,1726,8655,1714,8673,1701,8695,1696,8711,1696xe" stroked="f" style="position:absolute;left:7233;top:1631;width:4504;height:303">
              <v:path arrowok="t"/>
              <v:fill/>
            </v:shape>
            <v:shape coordorigin="7233,1631" coordsize="4504,303" fillcolor="#44526E" filled="t" path="m8868,1813l8859,1836,8846,1854,8830,1866,8810,1873,8788,1876,8783,1876,8760,1872,8741,1862,8725,1848,8714,1830,8707,1809,8704,1785,8704,1782,8707,1759,8715,1739,8727,1721,8744,1708,8764,1699,8747,1768,8824,1768,8828,1706,8844,1719,8856,1735,8864,1754,8868,1776,8868,1799,8747,1799,8751,1818,8764,1834,8788,1840,8796,1839,8815,1832,8827,1813,8868,1813xe" stroked="f" style="position:absolute;left:7233;top:1631;width:4504;height:303">
              <v:path arrowok="t"/>
              <v:fill/>
            </v:shape>
            <v:shape coordorigin="7233,1631" coordsize="4504,303" fillcolor="#44526E" filled="t" path="m8824,1768l8822,1754,8809,1737,8788,1729,8770,1734,8753,1748,8747,1768,8764,1699,8788,1696,8809,1698,8828,1706,8824,1768xe" stroked="f" style="position:absolute;left:7233;top:1631;width:4504;height:303">
              <v:path arrowok="t"/>
              <v:fill/>
            </v:shape>
            <v:shape coordorigin="7233,1631" coordsize="4504,303" fillcolor="#44526E" filled="t" path="m8933,1748l8928,1770,8925,1725,8923,1727,8884,1871,8884,1698,8925,1698,8925,1723,8934,1711,8952,1700,8973,1696,8982,1696,9005,1701,9022,1713,9032,1731,9036,1756,9036,1871,8993,1871,8993,1765,8992,1756,8983,1735,8964,1729,8947,1733,8933,1748xe" stroked="f" style="position:absolute;left:7233;top:1631;width:4504;height:303">
              <v:path arrowok="t"/>
              <v:fill/>
            </v:shape>
            <v:shape coordorigin="7233,1631" coordsize="4504,303" fillcolor="#44526E" filled="t" path="m8928,1871l8884,1871,8923,1727,8925,1725,8928,1770,8928,1871xe" stroked="f" style="position:absolute;left:7233;top:1631;width:4504;height:303">
              <v:path arrowok="t"/>
              <v:fill/>
            </v:shape>
            <v:shape coordorigin="7233,1631" coordsize="4504,303" fillcolor="#44526E" filled="t" path="m9182,1794l9163,1785,9149,1769,9144,1746,9145,1736,9155,1717,9172,1705,9194,1698,9216,1696,9230,1697,9250,1702,9268,1712,9282,1729,9288,1753,9245,1753,9240,1734,9228,1729,9204,1729,9188,1732,9188,1744,9193,1753,9211,1761,9238,1768,9256,1772,9275,1781,9290,1796,9296,1818,9292,1839,9279,1856,9261,1868,9239,1874,9216,1876,9216,1876,9192,1873,9172,1866,9156,1853,9144,1835,9139,1811,9183,1811,9184,1820,9197,1836,9219,1840,9231,1840,9252,1838,9250,1823,9245,1812,9226,1804,9199,1799,9182,1794xe" stroked="f" style="position:absolute;left:7233;top:1631;width:4504;height:303">
              <v:path arrowok="t"/>
              <v:fill/>
            </v:shape>
            <v:shape coordorigin="7233,1631" coordsize="4504,303" fillcolor="#44526E" filled="t" path="m9065,1734l9065,1636,9103,1636,9103,1734,9065,1734xe" stroked="f" style="position:absolute;left:7233;top:1631;width:4504;height:303">
              <v:path arrowok="t"/>
              <v:fill/>
            </v:shape>
            <v:shape coordorigin="7233,1631" coordsize="4504,303" fillcolor="#44526E" filled="t" path="m9594,1871l9548,1871,9548,1768,9450,1768,9450,1871,9404,1871,9404,1636,9450,1636,9450,1727,9548,1727,9548,1636,9594,1636,9594,1871xe" stroked="f" style="position:absolute;left:7233;top:1631;width:4504;height:303">
              <v:path arrowok="t"/>
              <v:fill/>
            </v:shape>
            <v:shape coordorigin="7233,1631" coordsize="4504,303" fillcolor="#44526E" filled="t" path="m9836,1793l9817,1784,9803,1769,9798,1746,9800,1734,9811,1716,9829,1704,9851,1698,9873,1696,9886,1697,9907,1702,9925,1712,9938,1729,9945,1753,9899,1753,9897,1734,9885,1729,9858,1729,9844,1732,9844,1744,9849,1753,9867,1761,9894,1768,9910,1772,9930,1781,9944,1796,9950,1818,9946,1838,9934,1856,9916,1867,9895,1874,9873,1876,9872,1876,9848,1873,9827,1866,9810,1853,9800,1835,9796,1811,9839,1811,9840,1818,9851,1836,9873,1840,9887,1840,9906,1838,9906,1823,9901,1812,9882,1804,9856,1799,9836,1793xe" stroked="f" style="position:absolute;left:7233;top:1631;width:4504;height:303">
              <v:path arrowok="t"/>
              <v:fill/>
            </v:shape>
            <v:shape coordorigin="8288,1634" coordsize="0,237" filled="f" path="m8288,1871l8288,1634e" strokecolor="#44526E" stroked="t" strokeweight="2.26751pt" style="position:absolute;left:8288;top:1634;width:0;height:237">
              <v:path arrowok="t"/>
            </v:shape>
            <v:shape coordorigin="8365,1636" coordsize="0,236" filled="f" path="m8365,1871l8365,1636e" strokecolor="#44526E" stroked="t" strokeweight="2.26751pt" style="position:absolute;left:8365;top:1636;width:0;height:236">
              <v:path arrowok="t"/>
            </v:shape>
            <v:shape coordorigin="9084,1636" coordsize="0,99" filled="f" path="m9084,1734l9084,1636e" strokecolor="#44526E" stroked="t" strokeweight="2.02751pt" style="position:absolute;left:9084;top:1636;width:0;height:99">
              <v:path arrowok="t"/>
            </v:shape>
            <v:shape coordorigin="10171,1634" coordsize="0,237" filled="f" path="m10171,1871l10171,1634e" strokecolor="#44526E" stroked="t" strokeweight="2.26pt" style="position:absolute;left:10171;top:1634;width:0;height:237">
              <v:path arrowok="t"/>
            </v:shape>
            <v:shape coordorigin="10529,1636" coordsize="0,236" filled="f" path="m10529,1871l10529,1636e" strokecolor="#44526E" stroked="t" strokeweight="2.26751pt" style="position:absolute;left:10529;top:1636;width:0;height:236">
              <v:path arrowok="t"/>
            </v:shape>
            <v:shape style="position:absolute;left:7234;top:1639;width:4500;height:295" type="#_x0000_t75">
              <v:imagedata o:title="" r:id="rId35"/>
            </v:shape>
            <w10:wrap type="none"/>
          </v:group>
        </w:pict>
      </w:r>
      <w:r>
        <w:pict>
          <v:group coordorigin="7247,2027" coordsize="814,248" style="position:absolute;margin-left:362.34pt;margin-top:101.355pt;width:40.6985pt;height:12.405pt;mso-position-horizontal-relative:page;mso-position-vertical-relative:paragraph;z-index:-911">
            <v:shape coordorigin="7254,2035" coordsize="183,228" fillcolor="#44526E" filled="t" path="m7288,2263l7254,2263,7254,2035,7293,2035,7399,2203,7401,2203,7401,2035,7437,2035,7437,2263,7396,2263,7293,2092,7288,2092,7288,2263xe" stroked="f" style="position:absolute;left:7254;top:2035;width:183;height:228">
              <v:path arrowok="t"/>
              <v:fill/>
            </v:shape>
            <v:shape coordorigin="7468,2099" coordsize="144,168" fillcolor="#44526E" filled="t" path="m7496,2261l7480,2248,7471,2229,7468,2203,7468,2099,7502,2099,7502,2200,7504,2218,7515,2236,7536,2241,7540,2241,7562,2233,7573,2216,7576,2193,7576,2099,7613,2099,7613,2263,7579,2263,7579,2239,7576,2239,7566,2252,7548,2263,7528,2268,7517,2267,7496,2261xe" stroked="f" style="position:absolute;left:7468;top:2099;width:144;height:168">
              <v:path arrowok="t"/>
              <v:fill/>
            </v:shape>
            <v:shape coordorigin="7639,2095" coordsize="96,168" fillcolor="#44526E" filled="t" path="m7730,2128l7726,2126,7721,2126,7707,2128,7690,2139,7679,2158,7675,2184,7675,2263,7639,2263,7639,2099,7673,2099,7673,2131,7675,2131,7684,2113,7701,2100,7723,2095,7735,2095,7735,2128,7730,2128xe" stroked="f" style="position:absolute;left:7639;top:2095;width:96;height:168">
              <v:path arrowok="t"/>
              <v:fill/>
            </v:shape>
            <v:shape coordorigin="7740,2095" coordsize="147,173" fillcolor="#44526E" filled="t" path="m7798,2121l7778,2124,7779,2140,7788,2153,7808,2161,7834,2167,7846,2170,7866,2179,7881,2192,7887,2215,7885,2228,7874,2246,7856,2259,7835,2266,7812,2268,7798,2267,7775,2261,7756,2250,7744,2234,7740,2212,7774,2212,7776,2221,7790,2236,7812,2241,7821,2241,7842,2234,7851,2217,7850,2215,7841,2201,7821,2194,7795,2188,7784,2186,7764,2178,7750,2164,7745,2140,7745,2138,7752,2117,7768,2104,7790,2097,7812,2095,7815,2095,7838,2098,7858,2107,7872,2122,7879,2143,7843,2143,7841,2126,7827,2121,7798,2121xe" stroked="f" style="position:absolute;left:7740;top:2095;width:147;height:173">
              <v:path arrowok="t"/>
              <v:fill/>
            </v:shape>
            <v:shape coordorigin="7899,2095" coordsize="155,173" fillcolor="#44526E" filled="t" path="m7899,2181l7900,2162,7907,2140,7918,2122,7933,2107,7932,2167,8019,2167,8027,2113,8040,2128,8049,2146,8053,2167,8053,2188,7932,2188,7933,2200,7941,2221,7955,2236,7978,2241,7990,2240,8008,2231,8019,2212,8050,2212,8047,2225,8036,2243,8020,2257,8001,2265,7978,2268,7956,2265,7936,2257,7919,2244,7908,2227,7901,2206,7899,2181xe" stroked="f" style="position:absolute;left:7899;top:2095;width:155;height:173">
              <v:path arrowok="t"/>
              <v:fill/>
            </v:shape>
            <v:shape coordorigin="7899,2095" coordsize="155,173" fillcolor="#44526E" filled="t" path="m8019,2167l8019,2163,8013,2142,7998,2127,7976,2121,7972,2121,7952,2128,7938,2144,7932,2167,7933,2107,7953,2098,7976,2095,7988,2096,8009,2102,8027,2113,8019,2167xe" stroked="f" style="position:absolute;left:7899;top:2095;width:155;height:173">
              <v:path arrowok="t"/>
              <v:fill/>
            </v:shape>
            <w10:wrap type="none"/>
          </v:group>
        </w:pict>
      </w:r>
      <w:r>
        <w:pict>
          <v:group coordorigin="13635,20662" coordsize="740,253" style="position:absolute;margin-left:681.772pt;margin-top:1033.08pt;width:36.986pt;height:12.6526pt;mso-position-horizontal-relative:page;mso-position-vertical-relative:page;z-index:-910">
            <v:shape coordorigin="13643,20676" coordsize="107,231" fillcolor="#44526E" filled="t" path="m13750,20721l13737,20707,13720,20703,13703,20707,13690,20720,13682,20739,13696,20680,13720,20676,13743,20680,13750,20721xe" stroked="f" style="position:absolute;left:13643;top:20676;width:107;height:231">
              <v:path arrowok="t"/>
              <v:fill/>
            </v:shape>
            <v:shape coordorigin="13643,20676" coordsize="107,231" fillcolor="#44526E" filled="t" path="m13663,20706l13677,20690,13696,20680,13682,20739,13678,20764,13677,20792,13677,20815,13682,20840,13689,20860,13702,20873,13720,20878,13735,20875,13749,20862,13757,20843,13762,20819,13763,20792,13762,20765,13758,20740,13750,20721,13743,20680,13762,20689,13776,20704,13786,20723,13792,20745,13796,20768,13797,20792,13796,20813,13793,20835,13787,20857,13777,20877,13763,20893,13744,20903,13720,20907,13697,20904,13678,20894,13664,20878,13654,20859,13647,20837,13644,20814,13643,20792,13644,20770,13647,20747,13653,20725,13663,20706xe" stroked="f" style="position:absolute;left:13643;top:20676;width:107;height:231">
              <v:path arrowok="t"/>
              <v:fill/>
            </v:shape>
            <v:shape coordorigin="13816,20679" coordsize="154,226" fillcolor="#44526E" filled="t" path="m13859,20770l13862,20767,13880,20756,13900,20753,13901,20753,13924,20757,13944,20767,13958,20782,13967,20802,13970,20825,13969,20836,13964,20856,13954,20875,13939,20890,13919,20901,13893,20905,13892,20905,13868,20902,13847,20894,13830,20881,13820,20863,13816,20840,13850,20840,13855,20858,13869,20873,13891,20878,13900,20878,13920,20868,13931,20850,13934,20828,13934,20822,13928,20801,13914,20785,13891,20780,13890,20780,13868,20784,13854,20799,13818,20799,13842,20679,13958,20679,13958,20710,13869,20710,13857,20768,13859,20770xe" stroked="f" style="position:absolute;left:13816;top:20679;width:154;height:226">
              <v:path arrowok="t"/>
              <v:fill/>
            </v:shape>
            <v:shape coordorigin="13970,20669" coordsize="123,238" fillcolor="#44526E" filled="t" path="m13970,20907l14061,20669,14093,20669,14001,20907,13970,20907xe" stroked="f" style="position:absolute;left:13970;top:20669;width:123;height:238">
              <v:path arrowok="t"/>
              <v:fill/>
            </v:shape>
            <v:shape coordorigin="14097,20674" coordsize="152,226" fillcolor="#44526E" filled="t" path="m14136,20758l14102,20758,14103,20743,14109,20720,14119,20701,14134,20686,14153,20677,14177,20674,14204,20678,14225,20689,14239,20705,14247,20723,14249,20741,14248,20753,14242,20773,14230,20790,14215,20804,14198,20816,14197,20817,14178,20830,14160,20843,14147,20856,14138,20871,14249,20871,14249,20900,14097,20900,14099,20884,14105,20865,14115,20847,14129,20831,14145,20818,14165,20805,14183,20792,14198,20779,14210,20763,14215,20744,14213,20727,14201,20710,14174,20703,14165,20704,14148,20714,14139,20733,14136,20758xe" stroked="f" style="position:absolute;left:14097;top:20674;width:152;height:226">
              <v:path arrowok="t"/>
              <v:fill/>
            </v:shape>
            <v:shape coordorigin="14268,20674" coordsize="100,231" fillcolor="#44526E" filled="t" path="m14368,20677l14345,20703,14330,20706,14316,20718,14308,20738,14320,20678,14345,20674,14368,20677xe" stroked="f" style="position:absolute;left:14268;top:20674;width:100;height:231">
              <v:path arrowok="t"/>
              <v:fill/>
            </v:shape>
            <v:shape coordorigin="14268,20674" coordsize="100,231" fillcolor="#44526E" filled="t" path="m14308,20738l14303,20762,14302,20789,14303,20816,14307,20841,14315,20860,14327,20873,14345,20878,14361,20874,14373,20862,14381,20842,14385,20818,14386,20789,14385,20767,14382,20742,14375,20721,14363,20708,14345,20703,14368,20677,14387,20687,14401,20703,14411,20722,14417,20744,14421,20767,14422,20789,14421,20810,14418,20833,14412,20855,14402,20875,14388,20890,14369,20901,14345,20905,14322,20901,14302,20891,14288,20876,14278,20857,14272,20835,14269,20812,14268,20789,14269,20768,14272,20745,14278,20724,14287,20704,14301,20688,14320,20678,14308,20738xe" stroked="f" style="position:absolute;left:14268;top:20674;width:100;height:231">
              <v:path arrowok="t"/>
              <v:fill/>
            </v:shape>
            <w10:wrap type="none"/>
          </v:group>
        </w:pict>
      </w:r>
      <w:r>
        <w:pict>
          <v:group coordorigin="14446,20679" coordsize="91,221" style="position:absolute;margin-left:722.303pt;margin-top:1033.93pt;width:4.5675pt;height:11.055pt;mso-position-horizontal-relative:page;mso-position-vertical-relative:page;z-index:-909">
            <v:shape coordorigin="14446,20679" coordsize="91,221" fillcolor="#44526E" filled="t" path="m14465,20714l14486,20708,14502,20696,14511,20679,14537,20679,14537,20900,14501,20900,14501,20741,14446,20741,14446,20715,14465,20714xe" stroked="f" style="position:absolute;left:14446;top:20679;width:91;height:221">
              <v:path arrowok="t"/>
              <v:fill/>
            </v:shape>
            <w10:wrap type="none"/>
          </v:group>
        </w:pict>
      </w:r>
      <w:r>
        <w:pict>
          <v:group coordorigin="14612,20679" coordsize="154,226" style="position:absolute;margin-left:730.598pt;margin-top:1033.94pt;width:7.695pt;height:11.295pt;mso-position-horizontal-relative:page;mso-position-vertical-relative:page;z-index:-908">
            <v:shape coordorigin="14612,20679" coordsize="154,226" fillcolor="#44526E" filled="t" path="m14664,20784l14650,20799,14617,20799,14638,20679,14754,20679,14754,20710,14665,20710,14653,20768,14655,20770,14658,20767,14676,20756,14696,20753,14697,20753,14720,20757,14739,20767,14754,20782,14763,20802,14766,20825,14765,20836,14761,20856,14751,20875,14736,20890,14716,20901,14689,20905,14688,20905,14664,20902,14643,20894,14626,20881,14616,20863,14612,20840,14646,20840,14651,20859,14666,20873,14689,20878,14697,20878,14717,20868,14729,20850,14732,20828,14732,20820,14725,20800,14710,20785,14687,20780,14685,20780,14664,20784xe" stroked="f" style="position:absolute;left:14612;top:20679;width:154;height:226">
              <v:path arrowok="t"/>
              <v:fill/>
            </v:shape>
            <w10:wrap type="none"/>
          </v:group>
        </w:pict>
      </w:r>
      <w:r>
        <w:pict>
          <v:group coordorigin="14881,20815" coordsize="91,0" style="position:absolute;margin-left:744.06pt;margin-top:1040.73pt;width:4.56747pt;height:0pt;mso-position-horizontal-relative:page;mso-position-vertical-relative:page;z-index:-907">
            <v:shape coordorigin="14881,20815" coordsize="91,0" filled="f" path="m14881,20815l14973,20815e" strokecolor="#44526E" stroked="t" strokeweight="1.66006pt" style="position:absolute;left:14881;top:20815;width:91;height:0">
              <v:path arrowok="t"/>
            </v:shape>
            <w10:wrap type="none"/>
          </v:group>
        </w:pict>
      </w:r>
      <w:r>
        <w:pict>
          <v:group coordorigin="15095,20674" coordsize="100,231" style="position:absolute;margin-left:754.77pt;margin-top:1033.7pt;width:4.97601pt;height:11.535pt;mso-position-horizontal-relative:page;mso-position-vertical-relative:page;z-index:-906">
            <v:shape coordorigin="15095,20674" coordsize="100,231" fillcolor="#44526E" filled="t" path="m15195,20677l15172,20703,15157,20706,15144,20718,15135,20738,15147,20678,15172,20674,15195,20677xe" stroked="f" style="position:absolute;left:15095;top:20674;width:100;height:231">
              <v:path arrowok="t"/>
              <v:fill/>
            </v:shape>
            <v:shape coordorigin="15095,20674" coordsize="100,231" fillcolor="#44526E" filled="t" path="m15135,20738l15130,20762,15129,20789,15130,20816,15134,20841,15142,20860,15155,20873,15172,20878,15188,20874,15201,20862,15208,20842,15212,20818,15213,20789,15212,20767,15209,20742,15202,20721,15190,20708,15172,20703,15195,20677,15214,20687,15228,20703,15238,20722,15245,20744,15248,20767,15249,20789,15248,20810,15245,20833,15239,20855,15229,20875,15215,20890,15196,20901,15172,20905,15149,20901,15129,20891,15115,20876,15105,20857,15099,20835,15096,20812,15095,20789,15096,20768,15099,20745,15105,20724,15114,20704,15128,20688,15147,20678,15135,20738xe" stroked="f" style="position:absolute;left:15095;top:20674;width:100;height:231">
              <v:path arrowok="t"/>
              <v:fill/>
            </v:shape>
            <w10:wrap type="none"/>
          </v:group>
        </w:pict>
      </w:r>
      <w:r>
        <w:pict>
          <v:group coordorigin="15258,20662" coordsize="739,253" style="position:absolute;margin-left:762.922pt;margin-top:1033.08pt;width:36.9375pt;height:12.6526pt;mso-position-horizontal-relative:page;mso-position-vertical-relative:page;z-index:-905">
            <v:shape coordorigin="15266,20679" coordsize="154,226" fillcolor="#44526E" filled="t" path="m15386,20828l15386,20822,15380,20801,15367,20785,15343,20780,15339,20780,15319,20785,15304,20799,15271,20799,15295,20679,15408,20679,15408,20710,15321,20710,15309,20768,15309,20770,15314,20765,15333,20756,15352,20753,15375,20756,15394,20766,15408,20782,15417,20802,15420,20825,15419,20834,15415,20855,15406,20874,15391,20890,15371,20901,15345,20905,15342,20905,15318,20902,15298,20894,15282,20881,15271,20863,15266,20840,15302,20840,15307,20858,15321,20873,15343,20878,15352,20878,15372,20868,15383,20850,15386,20828xe" stroked="f" style="position:absolute;left:15266;top:20679;width:154;height:226">
              <v:path arrowok="t"/>
              <v:fill/>
            </v:shape>
            <v:shape coordorigin="15422,20669" coordsize="123,238" fillcolor="#44526E" filled="t" path="m15422,20907l15511,20669,15545,20669,15453,20907,15422,20907xe" stroked="f" style="position:absolute;left:15422;top:20669;width:123;height:238">
              <v:path arrowok="t"/>
              <v:fill/>
            </v:shape>
            <v:shape coordorigin="15550,20674" coordsize="152,226" fillcolor="#44526E" filled="t" path="m15588,20758l15554,20758,15555,20743,15561,20720,15571,20701,15586,20686,15605,20677,15629,20674,15656,20678,15678,20689,15691,20705,15699,20723,15701,20741,15700,20753,15694,20773,15683,20790,15668,20804,15651,20816,15649,20817,15630,20830,15613,20843,15599,20856,15591,20871,15701,20871,15701,20900,15550,20900,15551,20884,15557,20865,15567,20847,15581,20831,15598,20818,15617,20805,15635,20792,15651,20779,15662,20763,15667,20744,15665,20727,15653,20710,15627,20703,15618,20704,15600,20714,15591,20733,15588,20758xe" stroked="f" style="position:absolute;left:15550;top:20674;width:152;height:226">
              <v:path arrowok="t"/>
              <v:fill/>
            </v:shape>
            <v:shape coordorigin="15720,20674" coordsize="151,231" fillcolor="#44526E" filled="t" path="m15720,20789l15721,20768,15724,20745,15730,20724,15739,20704,15753,20688,15760,20738,15755,20762,15754,20789,15755,20816,15759,20841,15767,20860,15780,20873,15797,20878,15812,20874,15825,20862,15833,20842,15837,20818,15838,20789,15837,20767,15834,20742,15826,20721,15819,20677,15838,20687,15852,20702,15862,20721,15868,20743,15871,20767,15872,20789,15871,20809,15868,20832,15863,20854,15853,20874,15840,20890,15821,20901,15797,20905,15774,20901,15755,20891,15740,20876,15731,20857,15724,20835,15721,20812,15720,20789xe" stroked="f" style="position:absolute;left:15720;top:20674;width:151;height:231">
              <v:path arrowok="t"/>
              <v:fill/>
            </v:shape>
            <v:shape coordorigin="15720,20674" coordsize="151,231" fillcolor="#44526E" filled="t" path="m15826,20721l15814,20708,15797,20703,15782,20706,15769,20718,15760,20738,15753,20688,15772,20678,15797,20674,15819,20677,15826,20721xe" stroked="f" style="position:absolute;left:15720;top:20674;width:151;height:231">
              <v:path arrowok="t"/>
              <v:fill/>
            </v:shape>
            <v:shape coordorigin="15898,20679" coordsize="91,221" fillcolor="#44526E" filled="t" path="m15917,20714l15937,20708,15954,20697,15963,20679,15990,20679,15990,20900,15954,20900,15954,20741,15898,20741,15898,20715,15917,20714xe" stroked="f" style="position:absolute;left:15898;top:20679;width:91;height:221">
              <v:path arrowok="t"/>
              <v:fill/>
            </v:shape>
            <w10:wrap type="none"/>
          </v:group>
        </w:pict>
      </w:r>
      <w:r>
        <w:pict>
          <v:group coordorigin="16064,20679" coordsize="152,221" style="position:absolute;margin-left:803.212pt;margin-top:1033.94pt;width:7.575pt;height:11.0475pt;mso-position-horizontal-relative:page;mso-position-vertical-relative:page;z-index:-904">
            <v:shape coordorigin="16064,20679" coordsize="152,221" fillcolor="#44526E" filled="t" path="m16132,20900l16093,20900,16094,20891,16097,20871,16101,20852,16107,20833,16115,20814,16123,20795,16133,20777,16144,20759,16156,20742,16169,20726,16182,20710,16064,20710,16064,20679,16216,20679,16216,20708,16209,20715,16196,20731,16184,20747,16174,20763,16164,20780,16155,20798,16148,20817,16142,20836,16137,20856,16134,20878,16132,20900xe" stroked="f" style="position:absolute;left:16064;top:20679;width:152;height:221">
              <v:path arrowok="t"/>
              <v:fill/>
            </v:shape>
            <w10:wrap type="none"/>
          </v:group>
        </w:pict>
      </w:r>
      <w:r>
        <w:pict>
          <v:group coordorigin="7247,2782" coordsize="5014,334" style="position:absolute;margin-left:362.34pt;margin-top:139.101pt;width:250.695pt;height:16.7113pt;mso-position-horizontal-relative:page;mso-position-vertical-relative:paragraph;z-index:-903">
            <v:shape coordorigin="7254,2801" coordsize="4999,308" fillcolor="#44526E" filled="t" path="m11575,2871l11616,2871,11616,2890,11614,2892,11616,2895,11618,2957,11619,2968,11626,2990,11640,3005,11662,3010,11671,3009,11690,2999,11700,2980,11703,2957,11702,2946,11695,2923,11682,2908,11666,2866,11692,2870,11711,2879,11726,2893,11737,2912,11744,2933,11746,2957,11744,2976,11739,2998,11730,3017,11715,3033,11696,3043,11671,3046,11668,3046,11647,3043,11628,3035,11616,3022,11616,3020,11614,3020,11575,3104,11575,2871xe" stroked="f" style="position:absolute;left:7254;top:2801;width:4999;height:308">
              <v:path arrowok="t"/>
              <v:fill/>
            </v:shape>
            <v:shape coordorigin="7254,2801" coordsize="4999,308" fillcolor="#44526E" filled="t" path="m11682,2908l11662,2902,11650,2903,11632,2913,11622,2931,11618,2957,11616,2895,11614,2892,11616,2890,11626,2877,11645,2869,11666,2866,11682,2908xe" stroked="f" style="position:absolute;left:7254;top:2801;width:4999;height:308">
              <v:path arrowok="t"/>
              <v:fill/>
            </v:shape>
            <v:shape coordorigin="7254,2801" coordsize="4999,308" fillcolor="#44526E" filled="t" path="m11614,3020l11616,3020,11616,3022,11618,3104,11575,3104,11614,3020xe" stroked="f" style="position:absolute;left:7254;top:2801;width:4999;height:308">
              <v:path arrowok="t"/>
              <v:fill/>
            </v:shape>
            <v:shape coordorigin="7254,2801" coordsize="4999,308" fillcolor="#44526E" filled="t" path="m11763,3041l11763,2871,11806,2871,11806,3041,11763,3041xe" stroked="f" style="position:absolute;left:7254;top:2801;width:4999;height:308">
              <v:path arrowok="t"/>
              <v:fill/>
            </v:shape>
            <v:shape coordorigin="7254,2801" coordsize="4999,308" fillcolor="#44526E" filled="t" path="m11763,2847l11763,2806,11806,2806,11806,2847,11763,2847xe" stroked="f" style="position:absolute;left:7254;top:2801;width:4999;height:308">
              <v:path arrowok="t"/>
              <v:fill/>
            </v:shape>
            <v:shape coordorigin="7254,2801" coordsize="4999,308" fillcolor="#44526E" filled="t" path="m11895,3008l11919,3008,11929,3005,11929,3041,11916,3044,11900,3044,11890,3043,11866,3036,11855,3021,11852,2998,11852,2904,11823,2904,11823,2871,11852,2871,11852,2820,11895,2820,11895,2871,11929,2871,11929,2904,11895,2904,11895,3008xe" stroked="f" style="position:absolute;left:7254;top:2801;width:4999;height:308">
              <v:path arrowok="t"/>
              <v:fill/>
            </v:shape>
            <v:shape coordorigin="7254,2801" coordsize="4999,308" fillcolor="#44526E" filled="t" path="m11941,2996l11941,2985,11950,2963,11966,2950,11986,2943,12008,2941,12026,2938,12046,2933,12054,2919,12051,2984,12051,2962,12050,2963,12034,2967,12010,2969,11996,2972,11984,2977,11984,3008,11979,3044,11960,3034,11946,3018,11941,2996xe" stroked="f" style="position:absolute;left:7254;top:2801;width:4999;height:308">
              <v:path arrowok="t"/>
              <v:fill/>
            </v:shape>
            <v:shape coordorigin="7254,2801" coordsize="4999,308" fillcolor="#44526E" filled="t" path="m11989,2926l11945,2926,11952,2902,11965,2884,11982,2873,12003,2868,12025,2866,12032,2866,12055,2870,12075,2880,12089,2895,12094,2916,12094,3010,12114,3010,12114,3041,12104,3044,12092,3046,12070,3046,12058,3041,12056,3029,12043,3039,12022,3044,12001,3046,11979,3044,11984,3008,12001,3010,12015,3010,12020,3010,12041,3003,12051,2984,12054,2919,12054,2904,12037,2902,12020,2902,11999,2907,11989,2926xe" stroked="f" style="position:absolute;left:7254;top:2801;width:4999;height:308">
              <v:path arrowok="t"/>
              <v:fill/>
            </v:shape>
            <v:shape coordorigin="7254,2801" coordsize="4999,308" fillcolor="#44526E" filled="t" path="m12121,3041l12121,2806,12167,2806,12167,3041,12121,3041xe" stroked="f" style="position:absolute;left:7254;top:2801;width:4999;height:308">
              <v:path arrowok="t"/>
              <v:fill/>
            </v:shape>
            <v:shape coordorigin="7254,2801" coordsize="4999,308" fillcolor="#44526E" filled="t" path="m12224,3041l12203,3041,12203,2993,12253,2993,12253,3039,12251,3054,12241,3072,12225,3086,12203,3094,12203,3068,12219,3063,12224,3051,12224,3041xe" stroked="f" style="position:absolute;left:7254;top:2801;width:4999;height:308">
              <v:path arrowok="t"/>
              <v:fill/>
            </v:shape>
            <v:shape coordorigin="7254,2801" coordsize="4999,308" fillcolor="#44526E" filled="t" path="m8769,3020l8766,3024,8767,3017,8769,3020xe" stroked="f" style="position:absolute;left:7254;top:2801;width:4999;height:308">
              <v:path arrowok="t"/>
              <v:fill/>
            </v:shape>
            <v:shape coordorigin="7254,2801" coordsize="4999,308" fillcolor="#44526E" filled="t" path="m7463,3041l7403,3041,7331,2936,7302,2965,7302,3041,7254,3041,7254,2806,7302,2806,7302,2907,7399,2806,7459,2806,7362,2902,7463,3041xe" stroked="f" style="position:absolute;left:7254;top:2801;width:4999;height:308">
              <v:path arrowok="t"/>
              <v:fill/>
            </v:shape>
            <v:shape coordorigin="7254,2801" coordsize="4999,308" fillcolor="#44526E" filled="t" path="m7533,3010l7541,3044,7519,3046,7498,3044,7479,3034,7464,3018,7459,2996,7459,2985,7468,2963,7484,2950,7504,2943,7502,2977,7502,3008,7521,3010,7533,3010xe" stroked="f" style="position:absolute;left:7254;top:2801;width:4999;height:308">
              <v:path arrowok="t"/>
              <v:fill/>
            </v:shape>
            <v:shape coordorigin="7254,2801" coordsize="4999,308" fillcolor="#44526E" filled="t" path="m7624,3044l7613,3046,7591,3046,7577,3041,7574,3029,7562,3039,7541,3044,7533,3010,7540,3010,7561,3002,7572,2984,7572,2962,7571,2963,7553,2967,7531,2969,7514,2972,7502,2977,7504,2943,7526,2941,7546,2938,7566,2933,7574,2919,7574,2904,7557,2902,7541,2902,7518,2907,7509,2926,7466,2926,7471,2902,7483,2884,7501,2873,7522,2868,7545,2866,7552,2866,7574,2870,7595,2880,7609,2895,7615,2916,7615,3010,7632,3010,7632,3041,7624,3044xe" stroked="f" style="position:absolute;left:7254;top:2801;width:4999;height:308">
              <v:path arrowok="t"/>
              <v:fill/>
            </v:shape>
            <v:shape coordorigin="7254,2801" coordsize="4999,308" fillcolor="#44526E" filled="t" path="m7639,3041l7639,2871,7682,2871,7677,2892,7685,3041,7639,3041xe" stroked="f" style="position:absolute;left:7254;top:2801;width:4999;height:308">
              <v:path arrowok="t"/>
              <v:fill/>
            </v:shape>
            <v:shape coordorigin="7254,2801" coordsize="4999,308" fillcolor="#44526E" filled="t" path="m7817,2902l7804,2904,7790,2917,7786,2943,7786,3041,7742,3041,7742,2932,7737,2909,7716,2902,7706,2903,7691,2915,7685,2941,7685,3041,7677,2892,7682,2871,7680,2889,7680,2895,7680,2889,7689,2880,7706,2870,7730,2866,7746,2868,7766,2876,7778,2890,7787,2879,7804,2870,7829,2866,7831,2866,7854,2870,7872,2880,7883,2898,7887,2924,7887,3041,7843,3041,7843,2943,7843,2930,7838,2909,7817,2902xe" stroked="f" style="position:absolute;left:7254;top:2801;width:4999;height:308">
              <v:path arrowok="t"/>
              <v:fill/>
            </v:shape>
            <v:shape coordorigin="7254,2801" coordsize="4999,308" fillcolor="#44526E" filled="t" path="m7947,2871l7945,2896,7944,2904,7945,2896,7952,2884,7970,2871,7992,2866,8009,2866,8009,2909,8000,2907,7990,2907,7983,2907,7965,2915,7953,2933,7949,2960,7949,3041,7942,2900,7947,2871xe" stroked="f" style="position:absolute;left:7254;top:2801;width:4999;height:308">
              <v:path arrowok="t"/>
              <v:fill/>
            </v:shape>
            <v:shape coordorigin="7254,2801" coordsize="4999,308" fillcolor="#44526E" filled="t" path="m7906,3041l7906,2871,7947,2871,7942,2900,7949,3041,7906,3041xe" stroked="f" style="position:absolute;left:7254;top:2801;width:4999;height:308">
              <v:path arrowok="t"/>
              <v:fill/>
            </v:shape>
            <v:shape coordorigin="7254,2801" coordsize="4999,308" fillcolor="#44526E" filled="t" path="m8103,2902l8087,2902,8065,2907,8055,2926,8012,2926,8017,2902,8030,2884,8048,2873,8069,2868,8091,2866,8098,2866,8121,2870,8141,2880,8155,2895,8161,2916,8161,3010,8178,3010,8178,3041,8170,3044,8158,3046,8137,3046,8125,3041,8122,3029,8108,3039,8088,3044,8079,3010,8086,3010,8108,3002,8117,2984,8117,2962,8117,2963,8099,2967,8077,2969,8060,2972,8051,2944,8072,2941,8092,2938,8112,2933,8120,2919,8120,2904,8103,2902xe" stroked="f" style="position:absolute;left:7254;top:2801;width:4999;height:308">
              <v:path arrowok="t"/>
              <v:fill/>
            </v:shape>
            <v:shape coordorigin="7254,2801" coordsize="4999,308" fillcolor="#44526E" filled="t" path="m8007,2996l8007,2988,8015,2965,8031,2951,8051,2944,8060,2972,8050,2977,8050,3008,8067,3010,8079,3010,8088,3044,8067,3046,8046,3044,8026,3034,8012,3018,8007,2996xe" stroked="f" style="position:absolute;left:7254;top:2801;width:4999;height:308">
              <v:path arrowok="t"/>
              <v:fill/>
            </v:shape>
            <v:shape coordorigin="7254,2801" coordsize="4999,308" fillcolor="#44526E" filled="t" path="m8236,2919l8231,2941,8228,2895,8226,2897,8187,3041,8187,2871,8228,2871,8228,2894,8237,2881,8255,2870,8276,2866,8285,2866,8307,2872,8324,2883,8335,2901,8339,2926,8339,3041,8295,3041,8295,2936,8295,2928,8287,2908,8266,2902,8252,2905,8236,2919xe" stroked="f" style="position:absolute;left:7254;top:2801;width:4999;height:308">
              <v:path arrowok="t"/>
              <v:fill/>
            </v:shape>
            <v:shape coordorigin="7254,2801" coordsize="4999,308" fillcolor="#44526E" filled="t" path="m8231,3041l8187,3041,8226,2897,8228,2895,8231,2941,8231,3041xe" stroked="f" style="position:absolute;left:7254;top:2801;width:4999;height:308">
              <v:path arrowok="t"/>
              <v:fill/>
            </v:shape>
            <v:shape coordorigin="7254,2801" coordsize="4999,308" fillcolor="#44526E" filled="t" path="m8452,2871l8453,2857,8461,2837,8476,2821,8495,2810,8516,2803,8538,2801,8540,2801,8564,2803,8585,2810,8603,2821,8617,2837,8626,2856,8630,2880,8584,2880,8584,2879,8576,2855,8561,2843,8538,2840,8530,2840,8509,2848,8500,2866,8500,2880,8507,2890,8524,2892,8528,2894,8548,2900,8573,2906,8591,2912,8608,2920,8624,2934,8634,2953,8637,2972,8637,2974,8633,2998,8622,3017,8607,3031,8587,3041,8566,3047,8543,3049,8526,3048,8504,3043,8485,3035,8468,3023,8455,3006,8446,2985,8442,2960,8490,2960,8492,2977,8503,2995,8522,3005,8546,3008,8569,3005,8586,2993,8591,2977,8591,2962,8581,2955,8574,2953,8565,2949,8548,2945,8528,2940,8505,2933,8502,2933,8478,2921,8462,2907,8454,2890,8452,2871xe" stroked="f" style="position:absolute;left:7254;top:2801;width:4999;height:308">
              <v:path arrowok="t"/>
              <v:fill/>
            </v:shape>
            <v:shape coordorigin="7254,2801" coordsize="4999,308" fillcolor="#44526E" filled="t" path="m8699,2871l8699,2974,8700,2982,8708,3005,8726,3010,8746,3006,8760,2992,8764,2969,8764,2871,8808,2871,8808,3041,8764,3041,8766,3024,8769,3020,8767,3017,8766,3024,8760,3031,8742,3042,8721,3046,8703,3045,8682,3037,8667,3024,8659,3004,8656,2979,8656,2871,8699,2871xe" stroked="f" style="position:absolute;left:7254;top:2801;width:4999;height:308">
              <v:path arrowok="t"/>
              <v:fill/>
            </v:shape>
            <v:shape coordorigin="7254,2801" coordsize="4999,308" fillcolor="#44526E" filled="t" path="m8827,3041l8827,2871,8868,2871,8863,2900,8870,3041,8827,3041xe" stroked="f" style="position:absolute;left:7254;top:2801;width:4999;height:308">
              <v:path arrowok="t"/>
              <v:fill/>
            </v:shape>
            <v:shape coordorigin="7254,2801" coordsize="4999,308" fillcolor="#44526E" filled="t" path="m8930,2866l8930,2909,8923,2907,8911,2907,8904,2907,8886,2915,8874,2932,8870,2960,8870,3041,8863,2900,8868,2871,8866,2896,8865,2904,8866,2896,8873,2884,8891,2871,8913,2866,8930,2866xe" stroked="f" style="position:absolute;left:7254;top:2801;width:4999;height:308">
              <v:path arrowok="t"/>
              <v:fill/>
            </v:shape>
            <v:shape coordorigin="7254,2801" coordsize="4999,308" fillcolor="#44526E" filled="t" path="m8976,3049l8979,3057,8993,3072,9014,3075,9034,3072,9048,3058,9053,3034,9055,3016,9046,3027,9027,3037,9012,3008,9022,3006,9040,2995,9050,2976,9053,2953,9053,2946,9047,2923,9034,2908,9012,2902,9003,2903,8984,2913,8974,2932,8971,2955,8971,2963,8963,2879,8983,2869,9007,2866,9026,2869,9044,2878,9055,2889,9058,2892,9058,3013,9055,3010,9055,2895,9055,3010,9058,3013,9096,2871,9096,3029,9094,3049,9087,3071,9075,3087,9059,3099,9037,3106,9012,3109,8992,3107,8971,3101,8953,3090,8940,3073,8933,3049,8976,3049xe" stroked="f" style="position:absolute;left:7254;top:2801;width:4999;height:308">
              <v:path arrowok="t"/>
              <v:fill/>
            </v:shape>
            <v:shape coordorigin="7254,2801" coordsize="4999,308" fillcolor="#44526E" filled="t" path="m9096,2871l9058,3013,9058,2892,9055,2889,9053,2871,9096,2871xe" stroked="f" style="position:absolute;left:7254;top:2801;width:4999;height:308">
              <v:path arrowok="t"/>
              <v:fill/>
            </v:shape>
            <v:shape coordorigin="7254,2801" coordsize="4999,308" fillcolor="#44526E" filled="t" path="m8936,2912l8948,2893,8963,2879,8971,2963,8977,2985,8990,3001,9012,3008,9027,3037,9007,3041,8983,3038,8962,3029,8947,3015,8936,2997,8930,2976,8928,2953,8930,2933,8936,2912xe" stroked="f" style="position:absolute;left:7254;top:2801;width:4999;height:308">
              <v:path arrowok="t"/>
              <v:fill/>
            </v:shape>
            <v:shape coordorigin="7254,2801" coordsize="4999,308" fillcolor="#44526E" filled="t" path="m9125,3041l9125,2871,9168,2871,9168,3041,9125,3041xe" stroked="f" style="position:absolute;left:7254;top:2801;width:4999;height:308">
              <v:path arrowok="t"/>
              <v:fill/>
            </v:shape>
            <v:shape coordorigin="7254,2801" coordsize="4999,308" fillcolor="#44526E" filled="t" path="m9125,2847l9125,2806,9168,2806,9168,2847,9125,2847xe" stroked="f" style="position:absolute;left:7254;top:2801;width:4999;height:308">
              <v:path arrowok="t"/>
              <v:fill/>
            </v:shape>
            <v:shape coordorigin="7254,2801" coordsize="4999,308" fillcolor="#44526E" filled="t" path="m9358,2931l9315,2931,9313,2923,9300,2907,9279,2902,9271,2902,9255,2908,9243,2925,9238,2957,9238,2964,9243,2987,9255,3004,9276,3010,9290,3008,9306,2996,9315,2974,9358,2974,9356,2986,9348,3007,9336,3024,9320,3037,9300,3044,9276,3046,9273,3046,9250,3043,9230,3034,9214,3020,9202,3002,9195,2981,9192,2957,9193,2950,9196,2928,9204,2908,9217,2891,9234,2877,9254,2869,9279,2866,9282,2866,9304,2869,9323,2876,9340,2889,9352,2907,9358,2931xe" stroked="f" style="position:absolute;left:7254;top:2801;width:4999;height:308">
              <v:path arrowok="t"/>
              <v:fill/>
            </v:shape>
            <v:shape coordorigin="7254,2801" coordsize="4999,308" fillcolor="#44526E" filled="t" path="m9476,2984l9476,2962,9475,2963,9457,2967,9435,2969,9418,2972,9409,2977,9409,3008,9426,3010,9438,3010,9447,3044,9426,3046,9425,3046,9402,3043,9382,3034,9368,3018,9363,2996,9364,2985,9373,2963,9389,2950,9409,2943,9430,2941,9450,2938,9471,2933,9478,2919,9476,2984xe" stroked="f" style="position:absolute;left:7254;top:2801;width:4999;height:308">
              <v:path arrowok="t"/>
              <v:fill/>
            </v:shape>
            <v:shape coordorigin="7254,2801" coordsize="4999,308" fillcolor="#44526E" filled="t" path="m9462,2902l9445,2902,9423,2907,9413,2926,9370,2926,9375,2902,9388,2884,9405,2873,9427,2868,9450,2866,9457,2866,9480,2870,9500,2880,9514,2895,9519,2916,9519,3010,9536,3010,9536,3041,9529,3044,9517,3046,9495,3046,9481,3041,9481,3029,9467,3039,9447,3044,9438,3010,9445,3010,9466,3002,9476,2984,9478,2919,9478,2904,9462,2902xe" stroked="f" style="position:absolute;left:7254;top:2801;width:4999;height:308">
              <v:path arrowok="t"/>
              <v:fill/>
            </v:shape>
            <v:shape coordorigin="7254,2801" coordsize="4999,308" fillcolor="#44526E" filled="t" path="m9546,3041l9546,2806,9589,2806,9589,3041,9546,3041xe" stroked="f" style="position:absolute;left:7254;top:2801;width:4999;height:308">
              <v:path arrowok="t"/>
              <v:fill/>
            </v:shape>
            <v:shape coordorigin="7254,2801" coordsize="4999,308" fillcolor="#44526E" filled="t" path="m9781,2938l9775,2942,9777,2871,9789,2880,9781,2938xe" stroked="f" style="position:absolute;left:7254;top:2801;width:4999;height:308">
              <v:path arrowok="t"/>
              <v:fill/>
            </v:shape>
            <v:shape coordorigin="7254,2801" coordsize="4999,308" fillcolor="#44526E" filled="t" path="m9798,2835l9786,2835,9777,2842,9774,2805,9796,2801,9801,2801,9810,2835,9798,2835xe" stroked="f" style="position:absolute;left:7254;top:2801;width:4999;height:308">
              <v:path arrowok="t"/>
              <v:fill/>
            </v:shape>
            <v:shape coordorigin="7254,2801" coordsize="4999,308" fillcolor="#44526E" filled="t" path="m9738,2859l9738,2857,9743,2834,9756,2817,9774,2805,9777,2842,9777,2871,9775,2942,9759,2954,9750,2977,9751,2987,9763,3005,9784,3010,9794,3009,9814,3000,9825,2989,9781,2938,9789,2880,9796,2890,9805,2883,9817,2876,9817,2844,9810,2835,9801,2801,9823,2806,9841,2817,9854,2835,9858,2859,9856,2873,9847,2893,9833,2908,9817,2919,9846,2953,9849,2953,9851,2943,9854,2926,9892,2926,9892,2930,9887,2951,9881,2970,9873,2986,9921,3041,9868,3041,9849,3020,9841,3027,9824,3037,9805,3044,9784,3046,9779,3046,9756,3042,9736,3033,9720,3019,9710,3000,9707,2977,9707,2969,9714,2948,9726,2930,9742,2917,9757,2907,9752,2899,9742,2882,9738,2859xe" stroked="f" style="position:absolute;left:7254;top:2801;width:4999;height:308">
              <v:path arrowok="t"/>
              <v:fill/>
            </v:shape>
            <v:shape coordorigin="7254,2801" coordsize="4999,308" fillcolor="#44526E" filled="t" path="m10059,2955l10067,2976,10080,2993,10097,3004,10120,3008,10125,3008,10150,3003,10167,2992,10178,2975,10183,2953,10120,2953,10120,2914,10226,2914,10226,3041,10193,3041,10188,3020,10178,3029,10162,3040,10142,3047,10120,3049,10110,3048,10087,3044,10067,3036,10050,3023,10035,3008,10023,2990,10014,2969,10009,2947,10007,2924,10008,2916,10011,2893,10017,2872,10027,2853,10040,2835,10056,2821,10075,2810,10096,2804,10120,2801,10136,2802,10158,2806,10177,2815,10194,2827,10208,2843,10218,2862,10224,2885,10178,2885,10174,2870,10161,2853,10143,2843,10120,2840,10113,2840,10091,2847,10075,2860,10064,2878,10058,2900,10055,2924,10056,2931,10059,2955xe" stroked="f" style="position:absolute;left:7254;top:2801;width:4999;height:308">
              <v:path arrowok="t"/>
              <v:fill/>
            </v:shape>
            <v:shape coordorigin="7254,2801" coordsize="4999,308" fillcolor="#44526E" filled="t" path="m10265,3070l10281,3070,10284,3063,10289,3051,10291,3039,10229,2871,10274,2871,10316,2992,10356,2871,10402,2871,10337,3049,10334,3056,10325,3076,10318,2996,10315,2996,10298,3104,10274,3109,10255,3109,10245,3106,10245,3068,10255,3070,10265,3070xe" stroked="f" style="position:absolute;left:7254;top:2801;width:4999;height:308">
              <v:path arrowok="t"/>
              <v:fill/>
            </v:shape>
            <v:shape coordorigin="7254,2801" coordsize="4999,308" fillcolor="#44526E" filled="t" path="m10315,2996l10318,2996,10325,3076,10314,3093,10298,3104,10315,2996xe" stroked="f" style="position:absolute;left:7254;top:2801;width:4999;height:308">
              <v:path arrowok="t"/>
              <v:fill/>
            </v:shape>
            <v:shape coordorigin="7254,2801" coordsize="4999,308" fillcolor="#44526E" filled="t" path="m10453,2919l10447,2941,10445,2895,10443,2897,10404,3041,10404,2871,10445,2871,10445,2894,10454,2881,10472,2870,10493,2866,10502,2866,10524,2872,10541,2883,10552,2901,10556,2926,10556,3041,10512,3041,10512,2936,10512,2929,10505,2908,10484,2902,10469,2905,10453,2919xe" stroked="f" style="position:absolute;left:7254;top:2801;width:4999;height:308">
              <v:path arrowok="t"/>
              <v:fill/>
            </v:shape>
            <v:shape coordorigin="7254,2801" coordsize="4999,308" fillcolor="#44526E" filled="t" path="m10447,3041l10404,3041,10443,2897,10445,2895,10447,2941,10447,3041xe" stroked="f" style="position:absolute;left:7254;top:2801;width:4999;height:308">
              <v:path arrowok="t"/>
              <v:fill/>
            </v:shape>
            <v:shape coordorigin="7254,2801" coordsize="4999,308" fillcolor="#44526E" filled="t" path="m10678,2984l10678,2962,10677,2963,10660,2967,10637,2969,10620,2972,10611,2977,10611,3008,10628,3010,10640,3010,10649,3044,10628,3046,10627,3046,10604,3043,10585,3034,10571,3018,10565,2996,10566,2985,10575,2963,10591,2950,10612,2943,10633,2941,10653,2938,10673,2933,10681,2919,10678,2984xe" stroked="f" style="position:absolute;left:7254;top:2801;width:4999;height:308">
              <v:path arrowok="t"/>
              <v:fill/>
            </v:shape>
            <v:shape coordorigin="7254,2801" coordsize="4999,308" fillcolor="#44526E" filled="t" path="m10664,2902l10647,2902,10626,2907,10616,2926,10572,2926,10578,2902,10590,2884,10608,2873,10629,2868,10652,2866,10659,2866,10682,2870,10702,2880,10716,2895,10722,2916,10722,3010,10738,3010,10738,3041,10731,3044,10719,3046,10697,3046,10683,3041,10683,3029,10669,3039,10649,3044,10640,3010,10647,3010,10668,3002,10678,2984,10681,2919,10681,2904,10664,2902xe" stroked="f" style="position:absolute;left:7254;top:2801;width:4999;height:308">
              <v:path arrowok="t"/>
              <v:fill/>
            </v:shape>
            <v:shape coordorigin="7254,2801" coordsize="4999,308" fillcolor="#44526E" filled="t" path="m10904,2984l10895,3007,10882,3024,10865,3036,10846,3044,10825,3046,10819,3046,10795,3042,10775,3033,10759,3019,10748,3002,10741,2981,10738,2957,10738,2952,10742,2929,10750,2909,10763,2891,10779,2878,10799,2869,10789,2919,10782,2938,10861,2938,10865,2877,10881,2890,10893,2906,10901,2925,10905,2946,10904,2969,10782,2969,10786,2989,10801,3004,10825,3010,10831,3010,10849,3003,10861,2984,10904,2984xe" stroked="f" style="position:absolute;left:7254;top:2801;width:4999;height:308">
              <v:path arrowok="t"/>
              <v:fill/>
            </v:shape>
            <v:shape coordorigin="7254,2801" coordsize="4999,308" fillcolor="#44526E" filled="t" path="m10789,2919l10799,2869,10823,2866,10824,2866,10846,2869,10865,2877,10861,2938,10858,2925,10845,2909,10823,2902,10805,2905,10789,2919xe" stroked="f" style="position:absolute;left:7254;top:2801;width:4999;height:308">
              <v:path arrowok="t"/>
              <v:fill/>
            </v:shape>
            <v:shape coordorigin="7254,2801" coordsize="4999,308" fillcolor="#44526E" filled="t" path="m11207,3041l11161,3041,11161,2938,11063,2938,11063,3041,11017,3041,11017,2806,11063,2806,11063,2897,11161,2897,11161,2806,11207,2806,11207,3041xe" stroked="f" style="position:absolute;left:7254;top:2801;width:4999;height:308">
              <v:path arrowok="t"/>
              <v:fill/>
            </v:shape>
            <v:shape coordorigin="7254,2801" coordsize="4999,308" fillcolor="#44526E" filled="t" path="m11452,2964l11433,2955,11419,2940,11414,2916,11415,2907,11425,2887,11442,2875,11464,2868,11486,2866,11500,2867,11520,2872,11538,2883,11551,2899,11558,2924,11515,2924,11510,2904,11498,2902,11457,2902,11457,2914,11463,2924,11481,2931,11508,2938,11524,2942,11543,2951,11557,2966,11563,2989,11560,3008,11548,3026,11530,3038,11509,3044,11486,3046,11485,3046,11461,3044,11440,3036,11424,3024,11413,3006,11409,2981,11453,2981,11454,2988,11466,3006,11486,3010,11488,3010,11510,3007,11520,2993,11514,2982,11496,2974,11469,2969,11452,2964xe" stroked="f" style="position:absolute;left:7254;top:2801;width:4999;height:308">
              <v:path arrowok="t"/>
              <v:fill/>
            </v:shape>
            <v:shape coordorigin="7254,2801" coordsize="4999,308" fillcolor="#44526E" filled="t" path="m11224,2955l11224,2950,11228,2927,11236,2907,11248,2890,11265,2877,11286,2869,11300,2903,11281,2914,11271,2932,11267,2955,11268,2967,11275,2989,11288,3004,11311,3010,11323,3009,11341,2997,11351,2979,11354,2955,11360,2879,11376,2893,11388,2911,11395,2932,11397,2955,11397,2962,11393,2986,11385,3006,11373,3023,11356,3035,11335,3044,11311,3046,11303,3046,11280,3042,11260,3032,11245,3018,11233,3000,11226,2979,11224,2955xe" stroked="f" style="position:absolute;left:7254;top:2801;width:4999;height:308">
              <v:path arrowok="t"/>
              <v:fill/>
            </v:shape>
            <v:shape coordorigin="7254,2801" coordsize="4999,308" fillcolor="#44526E" filled="t" path="m11354,2955l11353,2945,11347,2924,11333,2908,11311,2902,11300,2903,11286,2869,11311,2866,11316,2866,11340,2870,11360,2879,11354,2955xe" stroked="f" style="position:absolute;left:7254;top:2801;width:4999;height:308">
              <v:path arrowok="t"/>
              <v:fill/>
            </v:shape>
            <v:shape coordorigin="9147,2805" coordsize="0,237" filled="f" path="m9147,3041l9147,2805e" strokecolor="#44526E" stroked="t" strokeweight="2.26pt" style="position:absolute;left:9147;top:2805;width:0;height:237">
              <v:path arrowok="t"/>
            </v:shape>
            <v:shape coordorigin="9567,2806" coordsize="0,235" filled="f" path="m9567,3041l9567,2806e" strokecolor="#44526E" stroked="t" strokeweight="2.26751pt" style="position:absolute;left:9567;top:2806;width:0;height:235">
              <v:path arrowok="t"/>
            </v:shape>
            <v:shape coordorigin="11784,2805" coordsize="0,237" filled="f" path="m11784,3041l11784,2805e" strokecolor="#44526E" stroked="t" strokeweight="2.26pt" style="position:absolute;left:11784;top:2805;width:0;height:237">
              <v:path arrowok="t"/>
            </v:shape>
            <v:shape coordorigin="12144,2806" coordsize="0,235" filled="f" path="m12144,3041l12144,2806e" strokecolor="#44526E" stroked="t" strokeweight="2.38749pt" style="position:absolute;left:12144;top:2806;width:0;height:235">
              <v:path arrowok="t"/>
            </v:shape>
            <v:shape style="position:absolute;left:7255;top:2808;width:4992;height:300" type="#_x0000_t75">
              <v:imagedata o:title="" r:id="rId36"/>
            </v:shape>
            <w10:wrap type="none"/>
          </v:group>
        </w:pict>
      </w:r>
      <w:r>
        <w:pict>
          <v:group coordorigin="7247,3188" coordsize="1422,282" style="position:absolute;margin-left:362.34pt;margin-top:159.415pt;width:71.0775pt;height:14.095pt;mso-position-horizontal-relative:page;mso-position-vertical-relative:paragraph;z-index:-902">
            <v:shape coordorigin="7254,3212" coordsize="1407,240" fillcolor="#44526E" filled="t" path="m7447,3448l7399,3448,7399,3344,7300,3344,7300,3448,7254,3448,7254,3212,7300,3212,7300,3303,7399,3303,7399,3212,7447,3212,7447,3448xe" stroked="f" style="position:absolute;left:7254;top:3212;width:1407;height:240">
              <v:path arrowok="t"/>
              <v:fill/>
            </v:shape>
            <v:shape coordorigin="7254,3212" coordsize="1407,240" fillcolor="#44526E" filled="t" path="m7533,3416l7541,3450,7519,3452,7498,3450,7479,3440,7464,3424,7459,3402,7459,3391,7468,3369,7484,3356,7504,3349,7502,3383,7502,3414,7521,3416,7533,3416xe" stroked="f" style="position:absolute;left:7254;top:3212;width:1407;height:240">
              <v:path arrowok="t"/>
              <v:fill/>
            </v:shape>
            <v:shape coordorigin="7254,3212" coordsize="1407,240" fillcolor="#44526E" filled="t" path="m7624,3450l7613,3452,7591,3452,7577,3448,7574,3436,7562,3444,7541,3450,7533,3416,7540,3416,7561,3408,7572,3390,7572,3368,7571,3369,7553,3373,7531,3375,7514,3378,7502,3383,7504,3349,7526,3347,7546,3344,7566,3339,7574,3325,7574,3311,7557,3306,7539,3306,7518,3313,7509,3332,7466,3332,7472,3306,7484,3289,7502,3278,7523,3272,7545,3270,7553,3270,7575,3274,7595,3284,7609,3300,7615,3323,7615,3416,7632,3416,7632,3448,7624,3450xe" stroked="f" style="position:absolute;left:7254;top:3212;width:1407;height:240">
              <v:path arrowok="t"/>
              <v:fill/>
            </v:shape>
            <v:shape coordorigin="7254,3212" coordsize="1407,240" fillcolor="#44526E" filled="t" path="m7694,3311l7694,3448,7651,3448,7651,3311,7624,3311,7624,3274,7651,3274,7651,3265,7653,3244,7664,3224,7681,3214,7701,3212,7721,3212,7730,3214,7730,3250,7721,3248,7699,3248,7694,3250,7694,3274,7726,3274,7726,3311,7694,3311xe" stroked="f" style="position:absolute;left:7254;top:3212;width:1407;height:240">
              <v:path arrowok="t"/>
              <v:fill/>
            </v:shape>
            <v:shape coordorigin="7254,3212" coordsize="1407,240" fillcolor="#44526E" filled="t" path="m7735,3448l7735,3274,7778,3274,7778,3448,7735,3448xe" stroked="f" style="position:absolute;left:7254;top:3212;width:1407;height:240">
              <v:path arrowok="t"/>
              <v:fill/>
            </v:shape>
            <v:shape coordorigin="7254,3212" coordsize="1407,240" fillcolor="#44526E" filled="t" path="m7735,3253l7735,3212,7778,3212,7778,3253,7735,3253xe" stroked="f" style="position:absolute;left:7254;top:3212;width:1407;height:240">
              <v:path arrowok="t"/>
              <v:fill/>
            </v:shape>
            <v:shape coordorigin="7254,3212" coordsize="1407,240" fillcolor="#44526E" filled="t" path="m7887,3311l7805,3311,7805,3274,7947,3274,7947,3306,7858,3412,7951,3412,7951,3448,7800,3448,7800,3419,7887,3311xe" stroked="f" style="position:absolute;left:7254;top:3212;width:1407;height:240">
              <v:path arrowok="t"/>
              <v:fill/>
            </v:shape>
            <v:shape coordorigin="7254,3212" coordsize="1407,240" fillcolor="#44526E" filled="t" path="m8033,3416l8040,3450,8019,3452,7998,3450,7978,3440,7964,3424,7959,3402,7959,3391,7968,3369,7984,3356,8004,3349,8002,3383,8002,3414,8021,3416,8033,3416xe" stroked="f" style="position:absolute;left:7254;top:3212;width:1407;height:240">
              <v:path arrowok="t"/>
              <v:fill/>
            </v:shape>
            <v:shape coordorigin="7254,3212" coordsize="1407,240" fillcolor="#44526E" filled="t" path="m8125,3450l8113,3452,8089,3452,8077,3448,8074,3436,8061,3444,8040,3450,8033,3416,8038,3416,8059,3409,8069,3390,8069,3368,8069,3369,8053,3373,8028,3375,8014,3378,8002,3383,8004,3349,8026,3347,8044,3344,8064,3339,8072,3325,8072,3311,8055,3306,8039,3306,8017,3313,8009,3332,7964,3332,7971,3306,7984,3289,8001,3278,8022,3272,8043,3270,8054,3270,8076,3275,8096,3285,8110,3300,8115,3323,8115,3416,8132,3416,8132,3448,8125,3450xe" stroked="f" style="position:absolute;left:7254;top:3212;width:1407;height:240">
              <v:path arrowok="t"/>
              <v:fill/>
            </v:shape>
            <v:shape coordorigin="7254,3212" coordsize="1407,240" fillcolor="#44526E" filled="t" path="m8185,3212l8182,3294,8191,3284,8210,3274,8231,3270,8247,3312,8226,3306,8214,3307,8196,3317,8186,3335,8182,3361,8182,3299,8181,3430,8182,3448,8142,3448,8178,3426,8180,3424,8180,3296,8185,3212xe" stroked="f" style="position:absolute;left:7254;top:3212;width:1407;height:240">
              <v:path arrowok="t"/>
              <v:fill/>
            </v:shape>
            <v:shape coordorigin="7254,3212" coordsize="1407,240" fillcolor="#44526E" filled="t" path="m8191,3397l8206,3411,8226,3416,8238,3415,8256,3404,8266,3385,8269,3361,8268,3349,8261,3327,8247,3312,8231,3270,8260,3274,8279,3285,8294,3300,8304,3318,8310,3340,8312,3363,8311,3382,8305,3404,8295,3423,8281,3439,8261,3449,8238,3452,8231,3452,8210,3449,8190,3441,8181,3430,8182,3299,8182,3361,8183,3375,8191,3397xe" stroked="f" style="position:absolute;left:7254;top:3212;width:1407;height:240">
              <v:path arrowok="t"/>
              <v:fill/>
            </v:shape>
            <v:shape coordorigin="7254,3212" coordsize="1407,240" fillcolor="#44526E" filled="t" path="m8142,3212l8185,3212,8180,3296,8180,3424,8178,3426,8142,3448,8142,3212xe" stroked="f" style="position:absolute;left:7254;top:3212;width:1407;height:240">
              <v:path arrowok="t"/>
              <v:fill/>
            </v:shape>
            <v:shape coordorigin="7254,3212" coordsize="1407,240" fillcolor="#44526E" filled="t" path="m8342,3356l8363,3349,8384,3347,8372,3378,8363,3383,8363,3414,8380,3416,8392,3416,8399,3416,8399,3450,8377,3452,8357,3450,8337,3440,8323,3424,8317,3402,8318,3391,8326,3369,8342,3356xe" stroked="f" style="position:absolute;left:7254;top:3212;width:1407;height:240">
              <v:path arrowok="t"/>
              <v:fill/>
            </v:shape>
            <v:shape coordorigin="7254,3212" coordsize="1407,240" fillcolor="#44526E" filled="t" path="m8398,3306l8377,3313,8368,3332,8324,3332,8330,3306,8343,3289,8360,3278,8381,3272,8404,3270,8412,3270,8435,3274,8454,3284,8468,3300,8473,3323,8473,3416,8490,3416,8490,3448,8483,3450,8471,3452,8449,3452,8435,3448,8435,3436,8419,3444,8399,3450,8399,3416,8420,3408,8430,3390,8430,3368,8429,3369,8412,3373,8389,3375,8372,3378,8384,3347,8404,3344,8425,3339,8432,3325,8432,3311,8416,3306,8398,3306xe" stroked="f" style="position:absolute;left:7254;top:3212;width:1407;height:240">
              <v:path arrowok="t"/>
              <v:fill/>
            </v:shape>
            <v:shape coordorigin="7254,3212" coordsize="1407,240" fillcolor="#44526E" filled="t" path="m8593,3450l8572,3452,8568,3452,8544,3448,8541,3396,8555,3411,8577,3416,8593,3450xe" stroked="f" style="position:absolute;left:7254;top:3212;width:1407;height:240">
              <v:path arrowok="t"/>
              <v:fill/>
            </v:shape>
            <v:shape coordorigin="7254,3212" coordsize="1407,240" fillcolor="#44526E" filled="t" path="m8530,3280l8548,3272,8567,3270,8568,3270,8589,3273,8609,3282,8620,3294,8618,3212,8661,3212,8625,3426,8661,3448,8620,3448,8622,3430,8622,3424,8622,3296,8620,3299,8622,3296,8622,3424,8622,3430,8612,3441,8593,3450,8577,3416,8589,3415,8607,3404,8617,3385,8620,3361,8619,3347,8611,3325,8597,3311,8577,3306,8563,3308,8546,3320,8536,3340,8534,3363,8534,3374,8541,3396,8544,3448,8525,3439,8509,3425,8499,3406,8492,3385,8490,3361,8493,3333,8501,3310,8514,3292,8530,3280xe" stroked="f" style="position:absolute;left:7254;top:3212;width:1407;height:240">
              <v:path arrowok="t"/>
              <v:fill/>
            </v:shape>
            <v:shape coordorigin="7254,3212" coordsize="1407,240" fillcolor="#44526E" filled="t" path="m8661,3448l8625,3426,8661,3212,8661,3448xe" stroked="f" style="position:absolute;left:7254;top:3212;width:1407;height:240">
              <v:path arrowok="t"/>
              <v:fill/>
            </v:shape>
            <v:shape coordorigin="7757,3211" coordsize="0,237" filled="f" path="m7757,3448l7757,3211e" strokecolor="#44526E" stroked="t" strokeweight="2.26pt" style="position:absolute;left:7757;top:3211;width:0;height:237">
              <v:path arrowok="t"/>
            </v:shape>
            <v:shape style="position:absolute;left:7253;top:3218;width:1402;height:238" type="#_x0000_t75">
              <v:imagedata o:title="" r:id="rId37"/>
            </v:shape>
            <w10:wrap type="none"/>
          </v:group>
        </w:pict>
      </w:r>
      <w:r>
        <w:pict>
          <v:group coordorigin="7247,3603" coordsize="814,248" style="position:absolute;margin-left:362.34pt;margin-top:180.172pt;width:40.6981pt;height:12.4125pt;mso-position-horizontal-relative:page;mso-position-vertical-relative:paragraph;z-index:-901">
            <v:shape coordorigin="7254,3611" coordsize="183,228" fillcolor="#44526E" filled="t" path="m7288,3839l7254,3839,7254,3611,7293,3611,7399,3782,7401,3782,7401,3611,7437,3611,7437,3839,7396,3839,7293,3671,7288,3671,7288,3839xe" stroked="f" style="position:absolute;left:7254;top:3611;width:183;height:228">
              <v:path arrowok="t"/>
              <v:fill/>
            </v:shape>
            <v:shape coordorigin="7468,3676" coordsize="144,168" fillcolor="#44526E" filled="t" path="m7496,3837l7480,3825,7471,3805,7468,3779,7468,3676,7502,3676,7502,3774,7505,3796,7516,3812,7536,3818,7540,3817,7562,3810,7573,3793,7577,3770,7577,3676,7613,3676,7613,3839,7579,3839,7579,3815,7577,3815,7566,3828,7548,3840,7528,3844,7517,3844,7496,3837xe" stroked="f" style="position:absolute;left:7468;top:3676;width:144;height:168">
              <v:path arrowok="t"/>
              <v:fill/>
            </v:shape>
            <v:shape coordorigin="7639,3671" coordsize="96,168" fillcolor="#44526E" filled="t" path="m7730,3705l7726,3702,7721,3702,7707,3704,7690,3715,7679,3734,7675,3760,7675,3839,7639,3839,7639,3676,7673,3676,7673,3707,7675,3707,7684,3689,7701,3676,7723,3671,7735,3671,7735,3705,7730,3705xe" stroked="f" style="position:absolute;left:7639;top:3671;width:96;height:168">
              <v:path arrowok="t"/>
              <v:fill/>
            </v:shape>
            <v:shape coordorigin="7740,3671" coordsize="147,173" fillcolor="#44526E" filled="t" path="m7798,3697l7778,3700,7779,3716,7788,3730,7808,3737,7834,3743,7846,3746,7866,3754,7881,3768,7887,3791,7885,3804,7874,3823,7856,3835,7835,3842,7812,3844,7798,3843,7775,3838,7756,3826,7744,3810,7740,3789,7774,3789,7776,3798,7790,3813,7812,3818,7821,3817,7842,3811,7851,3794,7850,3791,7841,3777,7821,3769,7795,3765,7784,3763,7764,3755,7750,3740,7745,3717,7745,3715,7752,3694,7768,3680,7790,3673,7812,3671,7815,3671,7838,3674,7858,3683,7872,3698,7879,3719,7843,3719,7841,3702,7827,3697,7798,3697xe" stroked="f" style="position:absolute;left:7740;top:3671;width:147;height:173">
              <v:path arrowok="t"/>
              <v:fill/>
            </v:shape>
            <v:shape coordorigin="7899,3671" coordsize="155,173" fillcolor="#44526E" filled="t" path="m7899,3758l7900,3739,7907,3717,7918,3698,7933,3684,7932,3743,8019,3743,8027,3689,8040,3704,8049,3723,8053,3743,8053,3765,7932,3765,7933,3777,7940,3798,7955,3812,7978,3818,7990,3817,8008,3807,8019,3789,8050,3789,8047,3800,8036,3819,8020,3832,8001,3841,7978,3844,7956,3842,7936,3834,7919,3821,7908,3803,7901,3782,7899,3758xe" stroked="f" style="position:absolute;left:7899;top:3671;width:155;height:173">
              <v:path arrowok="t"/>
              <v:fill/>
            </v:shape>
            <v:shape coordorigin="7899,3671" coordsize="155,173" fillcolor="#44526E" filled="t" path="m8019,3743l8019,3740,8013,3719,7998,3703,7976,3698,7972,3698,7952,3705,7938,3721,7932,3743,7933,3684,7952,3674,7976,3671,7988,3672,8009,3678,8027,3689,8019,3743xe" stroked="f" style="position:absolute;left:7899;top:3671;width:155;height:173">
              <v:path arrowok="t"/>
              <v:fill/>
            </v:shape>
            <w10:wrap type="none"/>
          </v:group>
        </w:pict>
      </w:r>
      <w:r>
        <w:pict>
          <v:shape style="width:449.76pt;height:1.68pt" type="#_x0000_t75">
            <v:imagedata o:title="" r:id="rId38"/>
          </v:shape>
        </w:pict>
      </w:r>
      <w:r>
        <w:rPr>
          <w:rFonts w:ascii="Times New Roman" w:cs="Times New Roman" w:eastAsia="Times New Roman" w:hAnsi="Times New Roman"/>
          <w:sz w:val="3.35938"/>
          <w:szCs w:val="3.35938"/>
        </w:rPr>
      </w:r>
    </w:p>
    <w:sectPr>
      <w:type w:val="continuous"/>
      <w:pgSz w:h="23820" w:w="16840"/>
      <w:pgMar w:bottom="280" w:left="2420" w:right="500" w:top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media\image2.jpg" Type="http://schemas.openxmlformats.org/officeDocument/2006/relationships/image"/><Relationship Id="rId6" Target="media\image3.png" Type="http://schemas.openxmlformats.org/officeDocument/2006/relationships/image"/><Relationship Id="rId7" Target="media\image4.png" Type="http://schemas.openxmlformats.org/officeDocument/2006/relationships/image"/><Relationship Id="rId8" Target="media\image5.jpg" Type="http://schemas.openxmlformats.org/officeDocument/2006/relationships/image"/><Relationship Id="rId9" Target="media\image6.jpg" Type="http://schemas.openxmlformats.org/officeDocument/2006/relationships/image"/><Relationship Id="rId10" Target="media\image7.jpg" Type="http://schemas.openxmlformats.org/officeDocument/2006/relationships/image"/><Relationship Id="rId11" Target="media\image8.jpg" Type="http://schemas.openxmlformats.org/officeDocument/2006/relationships/image"/><Relationship Id="rId12" Target="media\image9.jpg" Type="http://schemas.openxmlformats.org/officeDocument/2006/relationships/image"/><Relationship Id="rId13" Target="media\image10.jpg" Type="http://schemas.openxmlformats.org/officeDocument/2006/relationships/image"/><Relationship Id="rId14" Target="media\image11.jpg" Type="http://schemas.openxmlformats.org/officeDocument/2006/relationships/image"/><Relationship Id="rId15" Target="media\image10.jpg" Type="http://schemas.openxmlformats.org/officeDocument/2006/relationships/image"/><Relationship Id="rId16" Target="media\image12.jpg" Type="http://schemas.openxmlformats.org/officeDocument/2006/relationships/image"/><Relationship Id="rId17" Target="media\image13.jpg" Type="http://schemas.openxmlformats.org/officeDocument/2006/relationships/image"/><Relationship Id="rId18" Target="media\image6.jpg" Type="http://schemas.openxmlformats.org/officeDocument/2006/relationships/image"/><Relationship Id="rId19" Target="media\image14.jpg" Type="http://schemas.openxmlformats.org/officeDocument/2006/relationships/image"/><Relationship Id="rId20" Target="media\image15.jpg" Type="http://schemas.openxmlformats.org/officeDocument/2006/relationships/image"/><Relationship Id="rId21" Target="media\image16.png" Type="http://schemas.openxmlformats.org/officeDocument/2006/relationships/image"/><Relationship Id="rId22" Target="media\image17.png" Type="http://schemas.openxmlformats.org/officeDocument/2006/relationships/image"/><Relationship Id="rId23" Target="media\image18.jpg" Type="http://schemas.openxmlformats.org/officeDocument/2006/relationships/image"/><Relationship Id="rId24" Target="media\image19.png" Type="http://schemas.openxmlformats.org/officeDocument/2006/relationships/image"/><Relationship Id="rId25" Target="media\image20.jpg" Type="http://schemas.openxmlformats.org/officeDocument/2006/relationships/image"/><Relationship Id="rId26" Target="media\image21.jpg" Type="http://schemas.openxmlformats.org/officeDocument/2006/relationships/image"/><Relationship Id="rId27" Target="media\image22.png" Type="http://schemas.openxmlformats.org/officeDocument/2006/relationships/image"/><Relationship Id="rId28" Target="media\image23.jpg" Type="http://schemas.openxmlformats.org/officeDocument/2006/relationships/image"/><Relationship Id="rId29" Target="media\image24.jpg" Type="http://schemas.openxmlformats.org/officeDocument/2006/relationships/image"/><Relationship Id="rId30" Target="media\image25.jpg" Type="http://schemas.openxmlformats.org/officeDocument/2006/relationships/image"/><Relationship Id="rId31" Target="media\image26.jpg" Type="http://schemas.openxmlformats.org/officeDocument/2006/relationships/image"/><Relationship Id="rId32" Target="media\image27.jpg" Type="http://schemas.openxmlformats.org/officeDocument/2006/relationships/image"/><Relationship Id="rId33" Target="media\image28.jpg" Type="http://schemas.openxmlformats.org/officeDocument/2006/relationships/image"/><Relationship Id="rId34" Target="media\image29.jpg" Type="http://schemas.openxmlformats.org/officeDocument/2006/relationships/image"/><Relationship Id="rId35" Target="media\image30.jpg" Type="http://schemas.openxmlformats.org/officeDocument/2006/relationships/image"/><Relationship Id="rId36" Target="media\image31.jpg" Type="http://schemas.openxmlformats.org/officeDocument/2006/relationships/image"/><Relationship Id="rId37" Target="media\image32.jpg" Type="http://schemas.openxmlformats.org/officeDocument/2006/relationships/image"/><Relationship Id="rId38" Target="media\image33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